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906F" w14:textId="77777777" w:rsidR="00633F59" w:rsidRPr="006D526A" w:rsidRDefault="00280277" w:rsidP="006D526A">
      <w:pPr>
        <w:pStyle w:val="Title"/>
      </w:pPr>
      <w:r w:rsidRPr="006D526A">
        <w:t>enHealth Guidance for public health agencies</w:t>
      </w:r>
    </w:p>
    <w:p w14:paraId="0DD99070" w14:textId="77777777" w:rsidR="00633F59" w:rsidRPr="006D526A" w:rsidRDefault="00280277" w:rsidP="000274AC">
      <w:pPr>
        <w:pStyle w:val="Subtitle"/>
      </w:pPr>
      <w:r w:rsidRPr="000274AC">
        <w:t>Managing</w:t>
      </w:r>
      <w:r w:rsidRPr="006D526A">
        <w:t xml:space="preserve"> prolonged smoke events from landscape fires</w:t>
      </w:r>
    </w:p>
    <w:sdt>
      <w:sdtPr>
        <w:id w:val="-1221434260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noProof/>
          <w:color w:val="auto"/>
          <w:sz w:val="22"/>
          <w:szCs w:val="20"/>
        </w:rPr>
      </w:sdtEndPr>
      <w:sdtContent>
        <w:p w14:paraId="334FDEB1" w14:textId="382E199F" w:rsidR="000274AC" w:rsidRDefault="000274AC">
          <w:pPr>
            <w:pStyle w:val="TOCHeading"/>
          </w:pPr>
          <w:r>
            <w:t>Table of Contents</w:t>
          </w:r>
        </w:p>
        <w:p w14:paraId="18A69739" w14:textId="7FEFC60E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74978638" w:history="1">
            <w:r w:rsidRPr="005B7C24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Purp</w:t>
            </w:r>
            <w:r w:rsidRPr="005B7C24">
              <w:rPr>
                <w:rStyle w:val="Hyperlink"/>
                <w:noProof/>
                <w:spacing w:val="-1"/>
              </w:rPr>
              <w:t>os</w:t>
            </w:r>
            <w:r w:rsidRPr="005B7C24">
              <w:rPr>
                <w:rStyle w:val="Hyperlink"/>
                <w:noProof/>
              </w:rPr>
              <w:t>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42685" w14:textId="51E95B2D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39" w:history="1">
            <w:r w:rsidRPr="005B7C24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69ABB" w14:textId="0C1A2C8C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0" w:history="1">
            <w:r w:rsidRPr="005B7C2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Back</w:t>
            </w:r>
            <w:r w:rsidRPr="005B7C24">
              <w:rPr>
                <w:rStyle w:val="Hyperlink"/>
                <w:noProof/>
                <w:spacing w:val="-1"/>
              </w:rPr>
              <w:t>g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AA650" w14:textId="710F5531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1" w:history="1">
            <w:r w:rsidRPr="005B7C2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ntext</w:t>
            </w:r>
            <w:r w:rsidRPr="005B7C24">
              <w:rPr>
                <w:rStyle w:val="Hyperlink"/>
                <w:noProof/>
                <w:spacing w:val="-10"/>
              </w:rPr>
              <w:t xml:space="preserve"> </w:t>
            </w:r>
            <w:r w:rsidRPr="005B7C24">
              <w:rPr>
                <w:rStyle w:val="Hyperlink"/>
                <w:noProof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2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m</w:t>
            </w:r>
            <w:r w:rsidRPr="005B7C24">
              <w:rPr>
                <w:rStyle w:val="Hyperlink"/>
                <w:noProof/>
              </w:rPr>
              <w:t>es</w:t>
            </w:r>
            <w:r w:rsidRPr="005B7C24">
              <w:rPr>
                <w:rStyle w:val="Hyperlink"/>
                <w:noProof/>
                <w:spacing w:val="-1"/>
              </w:rPr>
              <w:t>s</w:t>
            </w:r>
            <w:r w:rsidRPr="005B7C24">
              <w:rPr>
                <w:rStyle w:val="Hyperlink"/>
                <w:noProof/>
              </w:rPr>
              <w:t>a</w:t>
            </w:r>
            <w:r w:rsidRPr="005B7C24">
              <w:rPr>
                <w:rStyle w:val="Hyperlink"/>
                <w:noProof/>
                <w:spacing w:val="-1"/>
              </w:rPr>
              <w:t>gi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</w:rPr>
              <w:t>g</w:t>
            </w:r>
            <w:r w:rsidRPr="005B7C24">
              <w:rPr>
                <w:rStyle w:val="Hyperlink"/>
                <w:noProof/>
                <w:spacing w:val="-14"/>
              </w:rPr>
              <w:t xml:space="preserve"> </w:t>
            </w:r>
            <w:r w:rsidRPr="005B7C24">
              <w:rPr>
                <w:rStyle w:val="Hyperlink"/>
                <w:noProof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1"/>
              </w:rPr>
              <w:t xml:space="preserve"> s</w:t>
            </w:r>
            <w:r w:rsidRPr="005B7C24">
              <w:rPr>
                <w:rStyle w:val="Hyperlink"/>
                <w:noProof/>
              </w:rPr>
              <w:t>evere</w:t>
            </w:r>
            <w:r w:rsidRPr="005B7C24">
              <w:rPr>
                <w:rStyle w:val="Hyperlink"/>
                <w:noProof/>
                <w:spacing w:val="-8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1"/>
              </w:rPr>
              <w:t xml:space="preserve"> </w:t>
            </w:r>
            <w:r w:rsidRPr="005B7C24">
              <w:rPr>
                <w:rStyle w:val="Hyperlink"/>
                <w:noProof/>
              </w:rPr>
              <w:t>pr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  <w:spacing w:val="2"/>
              </w:rPr>
              <w:t>l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  <w:spacing w:val="-1"/>
              </w:rPr>
              <w:t>g</w:t>
            </w:r>
            <w:r w:rsidRPr="005B7C24">
              <w:rPr>
                <w:rStyle w:val="Hyperlink"/>
                <w:noProof/>
              </w:rPr>
              <w:t>ed</w:t>
            </w:r>
            <w:r w:rsidRPr="005B7C24">
              <w:rPr>
                <w:rStyle w:val="Hyperlink"/>
                <w:noProof/>
                <w:spacing w:val="-12"/>
              </w:rPr>
              <w:t xml:space="preserve"> </w:t>
            </w:r>
            <w:r w:rsidRPr="005B7C24">
              <w:rPr>
                <w:rStyle w:val="Hyperlink"/>
                <w:noProof/>
              </w:rPr>
              <w:t>sm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ke</w:t>
            </w:r>
            <w:r w:rsidRPr="005B7C24">
              <w:rPr>
                <w:rStyle w:val="Hyperlink"/>
                <w:noProof/>
                <w:spacing w:val="-5"/>
              </w:rPr>
              <w:t xml:space="preserve"> </w:t>
            </w:r>
            <w:r w:rsidRPr="005B7C24">
              <w:rPr>
                <w:rStyle w:val="Hyperlink"/>
                <w:noProof/>
              </w:rPr>
              <w:t>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359C" w14:textId="76BB8E89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2" w:history="1">
            <w:r w:rsidRPr="005B7C2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  <w:spacing w:val="-1"/>
              </w:rPr>
              <w:t>G</w:t>
            </w:r>
            <w:r w:rsidRPr="005B7C24">
              <w:rPr>
                <w:rStyle w:val="Hyperlink"/>
                <w:noProof/>
              </w:rPr>
              <w:t>eneral</w:t>
            </w:r>
            <w:r w:rsidRPr="005B7C24">
              <w:rPr>
                <w:rStyle w:val="Hyperlink"/>
                <w:noProof/>
                <w:spacing w:val="-10"/>
              </w:rPr>
              <w:t xml:space="preserve"> </w:t>
            </w:r>
            <w:r w:rsidRPr="005B7C24">
              <w:rPr>
                <w:rStyle w:val="Hyperlink"/>
                <w:noProof/>
                <w:spacing w:val="2"/>
              </w:rPr>
              <w:t>p</w:t>
            </w:r>
            <w:r w:rsidRPr="005B7C24">
              <w:rPr>
                <w:rStyle w:val="Hyperlink"/>
                <w:noProof/>
              </w:rPr>
              <w:t>ub</w:t>
            </w:r>
            <w:r w:rsidRPr="005B7C24">
              <w:rPr>
                <w:rStyle w:val="Hyperlink"/>
                <w:noProof/>
                <w:spacing w:val="2"/>
              </w:rPr>
              <w:t>l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6"/>
              </w:rPr>
              <w:t xml:space="preserve"> </w:t>
            </w:r>
            <w:r w:rsidRPr="005B7C24">
              <w:rPr>
                <w:rStyle w:val="Hyperlink"/>
                <w:noProof/>
              </w:rPr>
              <w:t>he</w:t>
            </w:r>
            <w:r w:rsidRPr="005B7C24">
              <w:rPr>
                <w:rStyle w:val="Hyperlink"/>
                <w:noProof/>
                <w:spacing w:val="3"/>
              </w:rPr>
              <w:t>a</w:t>
            </w:r>
            <w:r w:rsidRPr="005B7C24">
              <w:rPr>
                <w:rStyle w:val="Hyperlink"/>
                <w:noProof/>
                <w:spacing w:val="-1"/>
              </w:rPr>
              <w:t>l</w:t>
            </w:r>
            <w:r w:rsidRPr="005B7C24">
              <w:rPr>
                <w:rStyle w:val="Hyperlink"/>
                <w:noProof/>
              </w:rPr>
              <w:t>th</w:t>
            </w:r>
            <w:r w:rsidRPr="005B7C24">
              <w:rPr>
                <w:rStyle w:val="Hyperlink"/>
                <w:noProof/>
                <w:spacing w:val="-7"/>
              </w:rPr>
              <w:t xml:space="preserve"> </w:t>
            </w:r>
            <w:r w:rsidRPr="005B7C24">
              <w:rPr>
                <w:rStyle w:val="Hyperlink"/>
                <w:noProof/>
              </w:rPr>
              <w:t>adv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ce</w:t>
            </w:r>
            <w:r w:rsidRPr="005B7C24">
              <w:rPr>
                <w:rStyle w:val="Hyperlink"/>
                <w:noProof/>
                <w:spacing w:val="-8"/>
              </w:rPr>
              <w:t xml:space="preserve"> </w:t>
            </w:r>
            <w:r w:rsidRPr="005B7C24">
              <w:rPr>
                <w:rStyle w:val="Hyperlink"/>
                <w:noProof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3"/>
              </w:rPr>
              <w:t xml:space="preserve"> </w:t>
            </w:r>
            <w:r w:rsidRPr="005B7C24">
              <w:rPr>
                <w:rStyle w:val="Hyperlink"/>
                <w:noProof/>
              </w:rPr>
              <w:t>the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  <w:spacing w:val="3"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m</w:t>
            </w:r>
            <w:r w:rsidRPr="005B7C24">
              <w:rPr>
                <w:rStyle w:val="Hyperlink"/>
                <w:noProof/>
                <w:spacing w:val="2"/>
              </w:rPr>
              <w:t>m</w:t>
            </w:r>
            <w:r w:rsidRPr="005B7C24">
              <w:rPr>
                <w:rStyle w:val="Hyperlink"/>
                <w:noProof/>
              </w:rPr>
              <w:t>un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486BF" w14:textId="4A53C59E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3" w:history="1">
            <w:r w:rsidRPr="005B7C2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ncurrent</w:t>
            </w:r>
            <w:r w:rsidRPr="005B7C24">
              <w:rPr>
                <w:rStyle w:val="Hyperlink"/>
                <w:noProof/>
                <w:spacing w:val="-12"/>
              </w:rPr>
              <w:t xml:space="preserve"> </w:t>
            </w:r>
            <w:r w:rsidRPr="005B7C24">
              <w:rPr>
                <w:rStyle w:val="Hyperlink"/>
                <w:noProof/>
              </w:rPr>
              <w:t>pub</w:t>
            </w:r>
            <w:r w:rsidRPr="005B7C24">
              <w:rPr>
                <w:rStyle w:val="Hyperlink"/>
                <w:noProof/>
                <w:spacing w:val="2"/>
              </w:rPr>
              <w:t>l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</w:rPr>
              <w:t>hea</w:t>
            </w:r>
            <w:r w:rsidRPr="005B7C24">
              <w:rPr>
                <w:rStyle w:val="Hyperlink"/>
                <w:noProof/>
                <w:spacing w:val="-1"/>
              </w:rPr>
              <w:t>l</w:t>
            </w:r>
            <w:r w:rsidRPr="005B7C24">
              <w:rPr>
                <w:rStyle w:val="Hyperlink"/>
                <w:noProof/>
              </w:rPr>
              <w:t>th</w:t>
            </w:r>
            <w:r w:rsidRPr="005B7C24">
              <w:rPr>
                <w:rStyle w:val="Hyperlink"/>
                <w:noProof/>
                <w:spacing w:val="-7"/>
              </w:rPr>
              <w:t xml:space="preserve"> </w:t>
            </w:r>
            <w:r w:rsidRPr="005B7C24">
              <w:rPr>
                <w:rStyle w:val="Hyperlink"/>
                <w:noProof/>
              </w:rPr>
              <w:t>ha</w:t>
            </w:r>
            <w:r w:rsidRPr="005B7C24">
              <w:rPr>
                <w:rStyle w:val="Hyperlink"/>
                <w:noProof/>
                <w:spacing w:val="-1"/>
              </w:rPr>
              <w:t>z</w:t>
            </w:r>
            <w:r w:rsidRPr="005B7C24">
              <w:rPr>
                <w:rStyle w:val="Hyperlink"/>
                <w:noProof/>
              </w:rPr>
              <w:t>ar</w:t>
            </w:r>
            <w:r w:rsidRPr="005B7C24">
              <w:rPr>
                <w:rStyle w:val="Hyperlink"/>
                <w:noProof/>
                <w:spacing w:val="2"/>
              </w:rPr>
              <w:t>d</w:t>
            </w:r>
            <w:r w:rsidRPr="005B7C24">
              <w:rPr>
                <w:rStyle w:val="Hyperlink"/>
                <w:noProof/>
              </w:rPr>
              <w:t>s</w:t>
            </w:r>
            <w:r w:rsidRPr="005B7C24">
              <w:rPr>
                <w:rStyle w:val="Hyperlink"/>
                <w:noProof/>
                <w:spacing w:val="-11"/>
              </w:rPr>
              <w:t xml:space="preserve"> </w:t>
            </w:r>
            <w:r w:rsidRPr="005B7C24">
              <w:rPr>
                <w:rStyle w:val="Hyperlink"/>
                <w:noProof/>
              </w:rPr>
              <w:t>such</w:t>
            </w:r>
            <w:r w:rsidRPr="005B7C24">
              <w:rPr>
                <w:rStyle w:val="Hyperlink"/>
                <w:noProof/>
                <w:spacing w:val="-6"/>
              </w:rPr>
              <w:t xml:space="preserve"> </w:t>
            </w:r>
            <w:r w:rsidRPr="005B7C24">
              <w:rPr>
                <w:rStyle w:val="Hyperlink"/>
                <w:noProof/>
              </w:rPr>
              <w:t>as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</w:rPr>
              <w:t>b</w:t>
            </w:r>
            <w:r w:rsidRPr="005B7C24">
              <w:rPr>
                <w:rStyle w:val="Hyperlink"/>
                <w:noProof/>
                <w:spacing w:val="2"/>
              </w:rPr>
              <w:t>u</w:t>
            </w:r>
            <w:r w:rsidRPr="005B7C24">
              <w:rPr>
                <w:rStyle w:val="Hyperlink"/>
                <w:noProof/>
                <w:spacing w:val="-1"/>
              </w:rPr>
              <w:t>s</w:t>
            </w:r>
            <w:r w:rsidRPr="005B7C24">
              <w:rPr>
                <w:rStyle w:val="Hyperlink"/>
                <w:noProof/>
              </w:rPr>
              <w:t>h</w:t>
            </w:r>
            <w:r w:rsidRPr="005B7C24">
              <w:rPr>
                <w:rStyle w:val="Hyperlink"/>
                <w:noProof/>
                <w:spacing w:val="3"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res</w:t>
            </w:r>
            <w:r w:rsidRPr="005B7C24">
              <w:rPr>
                <w:rStyle w:val="Hyperlink"/>
                <w:noProof/>
                <w:spacing w:val="-10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3"/>
              </w:rPr>
              <w:t xml:space="preserve"> </w:t>
            </w:r>
            <w:r w:rsidRPr="005B7C24">
              <w:rPr>
                <w:rStyle w:val="Hyperlink"/>
                <w:noProof/>
                <w:spacing w:val="2"/>
              </w:rPr>
              <w:t>h</w:t>
            </w:r>
            <w:r w:rsidRPr="005B7C24">
              <w:rPr>
                <w:rStyle w:val="Hyperlink"/>
                <w:noProof/>
              </w:rPr>
              <w:t>eatwaves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24EDD" w14:textId="1E4639A0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4" w:history="1"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84954" w14:textId="0AA307F9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5" w:history="1">
            <w:r w:rsidRPr="005B7C24">
              <w:rPr>
                <w:rStyle w:val="Hyperlink"/>
                <w:noProof/>
              </w:rPr>
              <w:t>Mes</w:t>
            </w:r>
            <w:r w:rsidRPr="005B7C24">
              <w:rPr>
                <w:rStyle w:val="Hyperlink"/>
                <w:noProof/>
                <w:spacing w:val="-2"/>
              </w:rPr>
              <w:t>s</w:t>
            </w:r>
            <w:r w:rsidRPr="005B7C24">
              <w:rPr>
                <w:rStyle w:val="Hyperlink"/>
                <w:noProof/>
              </w:rPr>
              <w:t>ages</w:t>
            </w:r>
            <w:r w:rsidRPr="005B7C24">
              <w:rPr>
                <w:rStyle w:val="Hyperlink"/>
                <w:noProof/>
                <w:spacing w:val="-1"/>
              </w:rPr>
              <w:t xml:space="preserve"> </w:t>
            </w:r>
            <w:r w:rsidRPr="005B7C24">
              <w:rPr>
                <w:rStyle w:val="Hyperlink"/>
                <w:noProof/>
              </w:rPr>
              <w:t>for</w:t>
            </w:r>
            <w:r w:rsidRPr="005B7C24">
              <w:rPr>
                <w:rStyle w:val="Hyperlink"/>
                <w:noProof/>
                <w:spacing w:val="-1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nside</w:t>
            </w:r>
            <w:r w:rsidRPr="005B7C24">
              <w:rPr>
                <w:rStyle w:val="Hyperlink"/>
                <w:noProof/>
                <w:spacing w:val="-2"/>
              </w:rPr>
              <w:t>r</w:t>
            </w:r>
            <w:r w:rsidRPr="005B7C24">
              <w:rPr>
                <w:rStyle w:val="Hyperlink"/>
                <w:noProof/>
              </w:rPr>
              <w:t>at</w:t>
            </w:r>
            <w:r w:rsidRPr="005B7C24">
              <w:rPr>
                <w:rStyle w:val="Hyperlink"/>
                <w:noProof/>
                <w:spacing w:val="-3"/>
              </w:rPr>
              <w:t>i</w:t>
            </w:r>
            <w:r w:rsidRPr="005B7C24">
              <w:rPr>
                <w:rStyle w:val="Hyperlink"/>
                <w:noProof/>
              </w:rPr>
              <w:t>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1FB92" w14:textId="72E36359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6" w:history="1">
            <w:r w:rsidRPr="005B7C2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Pub</w:t>
            </w:r>
            <w:r w:rsidRPr="005B7C24">
              <w:rPr>
                <w:rStyle w:val="Hyperlink"/>
                <w:noProof/>
                <w:spacing w:val="-1"/>
              </w:rPr>
              <w:t>li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7"/>
              </w:rPr>
              <w:t xml:space="preserve"> </w:t>
            </w:r>
            <w:r w:rsidRPr="005B7C24">
              <w:rPr>
                <w:rStyle w:val="Hyperlink"/>
                <w:noProof/>
              </w:rPr>
              <w:t>hea</w:t>
            </w:r>
            <w:r w:rsidRPr="005B7C24">
              <w:rPr>
                <w:rStyle w:val="Hyperlink"/>
                <w:noProof/>
                <w:spacing w:val="-1"/>
              </w:rPr>
              <w:t>l</w:t>
            </w:r>
            <w:r w:rsidRPr="005B7C24">
              <w:rPr>
                <w:rStyle w:val="Hyperlink"/>
                <w:noProof/>
              </w:rPr>
              <w:t>th</w:t>
            </w:r>
            <w:r w:rsidRPr="005B7C24">
              <w:rPr>
                <w:rStyle w:val="Hyperlink"/>
                <w:noProof/>
                <w:spacing w:val="-5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  <w:spacing w:val="-1"/>
              </w:rPr>
              <w:t>s</w:t>
            </w:r>
            <w:r w:rsidRPr="005B7C24">
              <w:rPr>
                <w:rStyle w:val="Hyperlink"/>
                <w:noProof/>
                <w:spacing w:val="2"/>
              </w:rPr>
              <w:t>i</w:t>
            </w:r>
            <w:r w:rsidRPr="005B7C24">
              <w:rPr>
                <w:rStyle w:val="Hyperlink"/>
                <w:noProof/>
              </w:rPr>
              <w:t>derat</w:t>
            </w:r>
            <w:r w:rsidRPr="005B7C24">
              <w:rPr>
                <w:rStyle w:val="Hyperlink"/>
                <w:noProof/>
                <w:spacing w:val="-1"/>
              </w:rPr>
              <w:t>io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</w:rPr>
              <w:t>s</w:t>
            </w:r>
            <w:r w:rsidRPr="005B7C24">
              <w:rPr>
                <w:rStyle w:val="Hyperlink"/>
                <w:noProof/>
                <w:spacing w:val="-19"/>
              </w:rPr>
              <w:t xml:space="preserve"> </w:t>
            </w:r>
            <w:r w:rsidRPr="005B7C24">
              <w:rPr>
                <w:rStyle w:val="Hyperlink"/>
                <w:noProof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  <w:spacing w:val="3"/>
              </w:rPr>
              <w:t>a</w:t>
            </w:r>
            <w:r w:rsidRPr="005B7C24">
              <w:rPr>
                <w:rStyle w:val="Hyperlink"/>
                <w:noProof/>
              </w:rPr>
              <w:t>l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</w:rPr>
              <w:t>and</w:t>
            </w:r>
            <w:r w:rsidRPr="005B7C24">
              <w:rPr>
                <w:rStyle w:val="Hyperlink"/>
                <w:noProof/>
                <w:spacing w:val="-5"/>
              </w:rPr>
              <w:t xml:space="preserve"> </w:t>
            </w:r>
            <w:r w:rsidRPr="005B7C24">
              <w:rPr>
                <w:rStyle w:val="Hyperlink"/>
                <w:noProof/>
              </w:rPr>
              <w:t>peat</w:t>
            </w:r>
            <w:r w:rsidRPr="005B7C24">
              <w:rPr>
                <w:rStyle w:val="Hyperlink"/>
                <w:noProof/>
                <w:spacing w:val="-6"/>
              </w:rPr>
              <w:t xml:space="preserve"> </w:t>
            </w:r>
            <w:r w:rsidRPr="005B7C24">
              <w:rPr>
                <w:rStyle w:val="Hyperlink"/>
                <w:noProof/>
              </w:rPr>
              <w:t>f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D0AFF" w14:textId="51DAEE71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7" w:history="1"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BB553" w14:textId="59D210EF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8" w:history="1">
            <w:r w:rsidRPr="005B7C24">
              <w:rPr>
                <w:rStyle w:val="Hyperlink"/>
                <w:noProof/>
              </w:rPr>
              <w:t>Mes</w:t>
            </w:r>
            <w:r w:rsidRPr="005B7C24">
              <w:rPr>
                <w:rStyle w:val="Hyperlink"/>
                <w:noProof/>
                <w:spacing w:val="-2"/>
              </w:rPr>
              <w:t>s</w:t>
            </w:r>
            <w:r w:rsidRPr="005B7C24">
              <w:rPr>
                <w:rStyle w:val="Hyperlink"/>
                <w:noProof/>
              </w:rPr>
              <w:t>ages</w:t>
            </w:r>
            <w:r w:rsidRPr="005B7C24">
              <w:rPr>
                <w:rStyle w:val="Hyperlink"/>
                <w:noProof/>
                <w:spacing w:val="-1"/>
              </w:rPr>
              <w:t xml:space="preserve"> </w:t>
            </w:r>
            <w:r w:rsidRPr="005B7C24">
              <w:rPr>
                <w:rStyle w:val="Hyperlink"/>
                <w:noProof/>
              </w:rPr>
              <w:t>for</w:t>
            </w:r>
            <w:r w:rsidRPr="005B7C24">
              <w:rPr>
                <w:rStyle w:val="Hyperlink"/>
                <w:noProof/>
                <w:spacing w:val="-1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nside</w:t>
            </w:r>
            <w:r w:rsidRPr="005B7C24">
              <w:rPr>
                <w:rStyle w:val="Hyperlink"/>
                <w:noProof/>
                <w:spacing w:val="-2"/>
              </w:rPr>
              <w:t>r</w:t>
            </w:r>
            <w:r w:rsidRPr="005B7C24">
              <w:rPr>
                <w:rStyle w:val="Hyperlink"/>
                <w:noProof/>
              </w:rPr>
              <w:t>at</w:t>
            </w:r>
            <w:r w:rsidRPr="005B7C24">
              <w:rPr>
                <w:rStyle w:val="Hyperlink"/>
                <w:noProof/>
                <w:spacing w:val="-3"/>
              </w:rPr>
              <w:t>i</w:t>
            </w:r>
            <w:r w:rsidRPr="005B7C24">
              <w:rPr>
                <w:rStyle w:val="Hyperlink"/>
                <w:noProof/>
              </w:rPr>
              <w:t>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7FF13" w14:textId="6333F488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49" w:history="1">
            <w:r w:rsidRPr="005B7C24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Intervent</w:t>
            </w:r>
            <w:r w:rsidRPr="005B7C24">
              <w:rPr>
                <w:rStyle w:val="Hyperlink"/>
                <w:noProof/>
                <w:spacing w:val="-1"/>
              </w:rPr>
              <w:t>io</w:t>
            </w:r>
            <w:r w:rsidRPr="005B7C24">
              <w:rPr>
                <w:rStyle w:val="Hyperlink"/>
                <w:noProof/>
              </w:rPr>
              <w:t>n</w:t>
            </w:r>
            <w:r w:rsidRPr="005B7C24">
              <w:rPr>
                <w:rStyle w:val="Hyperlink"/>
                <w:noProof/>
                <w:spacing w:val="-1"/>
              </w:rPr>
              <w:t>s</w:t>
            </w:r>
            <w:r w:rsidRPr="005B7C24">
              <w:rPr>
                <w:rStyle w:val="Hyperlink"/>
                <w:noProof/>
              </w:rPr>
              <w:t>:</w:t>
            </w:r>
            <w:r w:rsidRPr="005B7C24">
              <w:rPr>
                <w:rStyle w:val="Hyperlink"/>
                <w:noProof/>
                <w:spacing w:val="-15"/>
              </w:rPr>
              <w:t xml:space="preserve"> </w:t>
            </w:r>
            <w:r w:rsidRPr="005B7C24">
              <w:rPr>
                <w:rStyle w:val="Hyperlink"/>
                <w:noProof/>
              </w:rPr>
              <w:t>mask</w:t>
            </w:r>
            <w:r w:rsidRPr="005B7C24">
              <w:rPr>
                <w:rStyle w:val="Hyperlink"/>
                <w:noProof/>
                <w:spacing w:val="-1"/>
              </w:rPr>
              <w:t>s</w:t>
            </w:r>
            <w:r w:rsidRPr="005B7C24">
              <w:rPr>
                <w:rStyle w:val="Hyperlink"/>
                <w:noProof/>
              </w:rPr>
              <w:t>,</w:t>
            </w:r>
            <w:r w:rsidRPr="005B7C24">
              <w:rPr>
                <w:rStyle w:val="Hyperlink"/>
                <w:noProof/>
                <w:spacing w:val="-7"/>
              </w:rPr>
              <w:t xml:space="preserve"> </w:t>
            </w:r>
            <w:r w:rsidRPr="005B7C24">
              <w:rPr>
                <w:rStyle w:val="Hyperlink"/>
                <w:noProof/>
              </w:rPr>
              <w:t>a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3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l</w:t>
            </w:r>
            <w:r w:rsidRPr="005B7C24">
              <w:rPr>
                <w:rStyle w:val="Hyperlink"/>
                <w:noProof/>
              </w:rPr>
              <w:t>eaner</w:t>
            </w:r>
            <w:r w:rsidRPr="005B7C24">
              <w:rPr>
                <w:rStyle w:val="Hyperlink"/>
                <w:noProof/>
                <w:spacing w:val="-2"/>
              </w:rPr>
              <w:t>s</w:t>
            </w:r>
            <w:r w:rsidRPr="005B7C24">
              <w:rPr>
                <w:rStyle w:val="Hyperlink"/>
                <w:noProof/>
              </w:rPr>
              <w:t>,</w:t>
            </w:r>
            <w:r w:rsidRPr="005B7C24">
              <w:rPr>
                <w:rStyle w:val="Hyperlink"/>
                <w:noProof/>
                <w:spacing w:val="-9"/>
              </w:rPr>
              <w:t xml:space="preserve"> </w:t>
            </w:r>
            <w:r w:rsidRPr="005B7C24">
              <w:rPr>
                <w:rStyle w:val="Hyperlink"/>
                <w:noProof/>
              </w:rPr>
              <w:t>p</w:t>
            </w:r>
            <w:r w:rsidRPr="005B7C24">
              <w:rPr>
                <w:rStyle w:val="Hyperlink"/>
                <w:noProof/>
                <w:spacing w:val="2"/>
              </w:rPr>
              <w:t>u</w:t>
            </w:r>
            <w:r w:rsidRPr="005B7C24">
              <w:rPr>
                <w:rStyle w:val="Hyperlink"/>
                <w:noProof/>
              </w:rPr>
              <w:t>b</w:t>
            </w:r>
            <w:r w:rsidRPr="005B7C24">
              <w:rPr>
                <w:rStyle w:val="Hyperlink"/>
                <w:noProof/>
                <w:spacing w:val="-1"/>
              </w:rPr>
              <w:t>li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7"/>
              </w:rPr>
              <w:t xml:space="preserve"> </w:t>
            </w:r>
            <w:r w:rsidRPr="005B7C24">
              <w:rPr>
                <w:rStyle w:val="Hyperlink"/>
                <w:noProof/>
                <w:spacing w:val="2"/>
              </w:rPr>
              <w:t>b</w:t>
            </w:r>
            <w:r w:rsidRPr="005B7C24">
              <w:rPr>
                <w:rStyle w:val="Hyperlink"/>
                <w:noProof/>
              </w:rPr>
              <w:t>u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  <w:spacing w:val="2"/>
              </w:rPr>
              <w:t>l</w:t>
            </w:r>
            <w:r w:rsidRPr="005B7C24">
              <w:rPr>
                <w:rStyle w:val="Hyperlink"/>
                <w:noProof/>
              </w:rPr>
              <w:t>d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  <w:spacing w:val="-1"/>
              </w:rPr>
              <w:t>g</w:t>
            </w:r>
            <w:r w:rsidRPr="005B7C24">
              <w:rPr>
                <w:rStyle w:val="Hyperlink"/>
                <w:noProof/>
              </w:rPr>
              <w:t>s</w:t>
            </w:r>
            <w:r w:rsidRPr="005B7C24">
              <w:rPr>
                <w:rStyle w:val="Hyperlink"/>
                <w:noProof/>
                <w:spacing w:val="-9"/>
              </w:rPr>
              <w:t xml:space="preserve"> </w:t>
            </w:r>
            <w:r w:rsidRPr="005B7C24">
              <w:rPr>
                <w:rStyle w:val="Hyperlink"/>
                <w:noProof/>
              </w:rPr>
              <w:t>and</w:t>
            </w:r>
            <w:r w:rsidRPr="005B7C24">
              <w:rPr>
                <w:rStyle w:val="Hyperlink"/>
                <w:noProof/>
                <w:spacing w:val="-5"/>
              </w:rPr>
              <w:t xml:space="preserve"> </w:t>
            </w:r>
            <w:r w:rsidRPr="005B7C24">
              <w:rPr>
                <w:rStyle w:val="Hyperlink"/>
                <w:noProof/>
                <w:spacing w:val="3"/>
              </w:rPr>
              <w:t>a</w:t>
            </w:r>
            <w:r w:rsidRPr="005B7C24">
              <w:rPr>
                <w:rStyle w:val="Hyperlink"/>
                <w:noProof/>
              </w:rPr>
              <w:t>dapt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ng</w:t>
            </w:r>
            <w:r w:rsidRPr="005B7C24">
              <w:rPr>
                <w:rStyle w:val="Hyperlink"/>
                <w:noProof/>
                <w:spacing w:val="-10"/>
              </w:rPr>
              <w:t xml:space="preserve"> </w:t>
            </w:r>
            <w:r w:rsidRPr="005B7C24">
              <w:rPr>
                <w:rStyle w:val="Hyperlink"/>
                <w:noProof/>
              </w:rPr>
              <w:t>phys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cal act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v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17881" w14:textId="6DB469AE" w:rsidR="000274AC" w:rsidRDefault="000274AC">
          <w:pPr>
            <w:pStyle w:val="TOC2"/>
            <w:tabs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0" w:history="1"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8EFC3" w14:textId="2A8C1391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1" w:history="1">
            <w:r w:rsidRPr="005B7C24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Sens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t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ve</w:t>
            </w:r>
            <w:r w:rsidRPr="005B7C24">
              <w:rPr>
                <w:rStyle w:val="Hyperlink"/>
                <w:noProof/>
                <w:spacing w:val="-11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g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2"/>
              </w:rPr>
              <w:t>o</w:t>
            </w:r>
            <w:r w:rsidRPr="005B7C24">
              <w:rPr>
                <w:rStyle w:val="Hyperlink"/>
                <w:noProof/>
              </w:rPr>
              <w:t>u</w:t>
            </w:r>
            <w:r w:rsidRPr="005B7C24">
              <w:rPr>
                <w:rStyle w:val="Hyperlink"/>
                <w:noProof/>
                <w:spacing w:val="2"/>
              </w:rPr>
              <w:t>p</w:t>
            </w:r>
            <w:r w:rsidRPr="005B7C24">
              <w:rPr>
                <w:rStyle w:val="Hyperlink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2F245" w14:textId="672F9E72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2" w:history="1">
            <w:r w:rsidRPr="005B7C24">
              <w:rPr>
                <w:rStyle w:val="Hyperlink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Ca</w:t>
            </w:r>
            <w:r w:rsidRPr="005B7C24">
              <w:rPr>
                <w:rStyle w:val="Hyperlink"/>
                <w:noProof/>
                <w:spacing w:val="-1"/>
              </w:rPr>
              <w:t>r</w:t>
            </w:r>
            <w:r w:rsidRPr="005B7C24">
              <w:rPr>
                <w:rStyle w:val="Hyperlink"/>
                <w:noProof/>
              </w:rPr>
              <w:t>di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vascular</w:t>
            </w:r>
            <w:r w:rsidRPr="005B7C24">
              <w:rPr>
                <w:rStyle w:val="Hyperlink"/>
                <w:noProof/>
                <w:spacing w:val="-14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(</w:t>
            </w:r>
            <w:r w:rsidRPr="005B7C24">
              <w:rPr>
                <w:rStyle w:val="Hyperlink"/>
                <w:noProof/>
                <w:spacing w:val="2"/>
              </w:rPr>
              <w:t>h</w:t>
            </w:r>
            <w:r w:rsidRPr="005B7C24">
              <w:rPr>
                <w:rStyle w:val="Hyperlink"/>
                <w:noProof/>
                <w:spacing w:val="-1"/>
              </w:rPr>
              <w:t>e</w:t>
            </w:r>
            <w:r w:rsidRPr="005B7C24">
              <w:rPr>
                <w:rStyle w:val="Hyperlink"/>
                <w:noProof/>
              </w:rPr>
              <w:t>a</w:t>
            </w:r>
            <w:r w:rsidRPr="005B7C24">
              <w:rPr>
                <w:rStyle w:val="Hyperlink"/>
                <w:noProof/>
                <w:spacing w:val="-1"/>
              </w:rPr>
              <w:t>r</w:t>
            </w:r>
            <w:r w:rsidRPr="005B7C24">
              <w:rPr>
                <w:rStyle w:val="Hyperlink"/>
                <w:noProof/>
              </w:rPr>
              <w:t>t)</w:t>
            </w:r>
            <w:r w:rsidRPr="005B7C24">
              <w:rPr>
                <w:rStyle w:val="Hyperlink"/>
                <w:noProof/>
                <w:spacing w:val="-4"/>
              </w:rPr>
              <w:t xml:space="preserve"> </w:t>
            </w:r>
            <w:r w:rsidRPr="005B7C24">
              <w:rPr>
                <w:rStyle w:val="Hyperlink"/>
                <w:noProof/>
              </w:rPr>
              <w:t>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nditi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50028" w14:textId="65541B90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3" w:history="1">
            <w:r w:rsidRPr="005B7C24">
              <w:rPr>
                <w:rStyle w:val="Hyperlink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Asth</w:t>
            </w:r>
            <w:r w:rsidRPr="005B7C24">
              <w:rPr>
                <w:rStyle w:val="Hyperlink"/>
                <w:noProof/>
                <w:spacing w:val="-1"/>
              </w:rPr>
              <w:t>m</w:t>
            </w:r>
            <w:r w:rsidRPr="005B7C24">
              <w:rPr>
                <w:rStyle w:val="Hyperlink"/>
                <w:noProof/>
              </w:rPr>
              <w:t>a</w:t>
            </w:r>
            <w:r w:rsidRPr="005B7C24">
              <w:rPr>
                <w:rStyle w:val="Hyperlink"/>
                <w:noProof/>
                <w:spacing w:val="-9"/>
              </w:rPr>
              <w:t xml:space="preserve"> </w:t>
            </w:r>
            <w:r w:rsidRPr="005B7C24">
              <w:rPr>
                <w:rStyle w:val="Hyperlink"/>
                <w:noProof/>
              </w:rPr>
              <w:t>a</w:t>
            </w:r>
            <w:r w:rsidRPr="005B7C24">
              <w:rPr>
                <w:rStyle w:val="Hyperlink"/>
                <w:noProof/>
                <w:spacing w:val="2"/>
              </w:rPr>
              <w:t>n</w:t>
            </w:r>
            <w:r w:rsidRPr="005B7C24">
              <w:rPr>
                <w:rStyle w:val="Hyperlink"/>
                <w:noProof/>
              </w:rPr>
              <w:t>d</w:t>
            </w:r>
            <w:r w:rsidRPr="005B7C24">
              <w:rPr>
                <w:rStyle w:val="Hyperlink"/>
                <w:noProof/>
                <w:spacing w:val="-3"/>
              </w:rPr>
              <w:t xml:space="preserve"> 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th</w:t>
            </w:r>
            <w:r w:rsidRPr="005B7C24">
              <w:rPr>
                <w:rStyle w:val="Hyperlink"/>
                <w:noProof/>
                <w:spacing w:val="-1"/>
              </w:rPr>
              <w:t>e</w:t>
            </w:r>
            <w:r w:rsidRPr="005B7C24">
              <w:rPr>
                <w:rStyle w:val="Hyperlink"/>
                <w:noProof/>
              </w:rPr>
              <w:t>r</w:t>
            </w:r>
            <w:r w:rsidRPr="005B7C24">
              <w:rPr>
                <w:rStyle w:val="Hyperlink"/>
                <w:noProof/>
                <w:spacing w:val="-5"/>
              </w:rPr>
              <w:t xml:space="preserve"> </w:t>
            </w:r>
            <w:r w:rsidRPr="005B7C24">
              <w:rPr>
                <w:rStyle w:val="Hyperlink"/>
                <w:noProof/>
              </w:rPr>
              <w:t>lung c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nditi</w:t>
            </w:r>
            <w:r w:rsidRPr="005B7C24">
              <w:rPr>
                <w:rStyle w:val="Hyperlink"/>
                <w:noProof/>
                <w:spacing w:val="-1"/>
              </w:rPr>
              <w:t>o</w:t>
            </w:r>
            <w:r w:rsidRPr="005B7C24">
              <w:rPr>
                <w:rStyle w:val="Hyperlink"/>
                <w:noProof/>
              </w:rPr>
              <w:t>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3D61F" w14:textId="24EDE271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4" w:history="1">
            <w:r w:rsidRPr="005B7C24">
              <w:rPr>
                <w:rStyle w:val="Hyperlink"/>
                <w:noProof/>
              </w:rPr>
              <w:t>8.3.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Diab</w:t>
            </w:r>
            <w:r w:rsidRPr="005B7C24">
              <w:rPr>
                <w:rStyle w:val="Hyperlink"/>
                <w:noProof/>
                <w:spacing w:val="-1"/>
              </w:rPr>
              <w:t>e</w:t>
            </w:r>
            <w:r w:rsidRPr="005B7C24">
              <w:rPr>
                <w:rStyle w:val="Hyperlink"/>
                <w:noProof/>
              </w:rPr>
              <w:t>t</w:t>
            </w:r>
            <w:r w:rsidRPr="005B7C24">
              <w:rPr>
                <w:rStyle w:val="Hyperlink"/>
                <w:noProof/>
                <w:spacing w:val="-1"/>
              </w:rPr>
              <w:t>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A4A10" w14:textId="6B19FB83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5" w:history="1">
            <w:r w:rsidRPr="005B7C24">
              <w:rPr>
                <w:rStyle w:val="Hyperlink"/>
                <w:noProof/>
              </w:rPr>
              <w:t>8.4.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People over 65, infants and young children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829BF" w14:textId="3BEA0A49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6" w:history="1">
            <w:r w:rsidRPr="005B7C24">
              <w:rPr>
                <w:rStyle w:val="Hyperlink"/>
                <w:noProof/>
              </w:rPr>
              <w:t>8.5.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Pregnant women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64760" w14:textId="1AB883DA" w:rsidR="000274AC" w:rsidRDefault="000274AC">
          <w:pPr>
            <w:pStyle w:val="TOC1"/>
            <w:tabs>
              <w:tab w:val="left" w:pos="44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7" w:history="1">
            <w:r w:rsidRPr="005B7C24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Sett</w:t>
            </w:r>
            <w:r w:rsidRPr="005B7C24">
              <w:rPr>
                <w:rStyle w:val="Hyperlink"/>
                <w:noProof/>
                <w:spacing w:val="-1"/>
              </w:rPr>
              <w:t>i</w:t>
            </w:r>
            <w:r w:rsidRPr="005B7C24">
              <w:rPr>
                <w:rStyle w:val="Hyperlink"/>
                <w:noProof/>
              </w:rPr>
              <w:t>n</w:t>
            </w:r>
            <w:r w:rsidRPr="005B7C24">
              <w:rPr>
                <w:rStyle w:val="Hyperlink"/>
                <w:noProof/>
                <w:spacing w:val="2"/>
              </w:rPr>
              <w:t>g</w:t>
            </w:r>
            <w:r w:rsidRPr="005B7C24">
              <w:rPr>
                <w:rStyle w:val="Hyperlink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CF02F" w14:textId="326A79A3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8" w:history="1">
            <w:r w:rsidRPr="005B7C24">
              <w:rPr>
                <w:rStyle w:val="Hyperlink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Outdoor</w:t>
            </w:r>
            <w:r w:rsidRPr="005B7C24">
              <w:rPr>
                <w:rStyle w:val="Hyperlink"/>
                <w:noProof/>
                <w:spacing w:val="-8"/>
              </w:rPr>
              <w:t xml:space="preserve"> </w:t>
            </w:r>
            <w:r w:rsidRPr="005B7C24">
              <w:rPr>
                <w:rStyle w:val="Hyperlink"/>
                <w:noProof/>
              </w:rPr>
              <w:t>wor</w:t>
            </w:r>
            <w:r w:rsidRPr="005B7C24">
              <w:rPr>
                <w:rStyle w:val="Hyperlink"/>
                <w:noProof/>
                <w:spacing w:val="3"/>
              </w:rPr>
              <w:t>k</w:t>
            </w:r>
            <w:r w:rsidRPr="005B7C24">
              <w:rPr>
                <w:rStyle w:val="Hyperlink"/>
                <w:noProof/>
              </w:rPr>
              <w:t>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731C2" w14:textId="6276D455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59" w:history="1">
            <w:r w:rsidRPr="005B7C24">
              <w:rPr>
                <w:rStyle w:val="Hyperlink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Local governments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CD4E3" w14:textId="6824E88B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60" w:history="1">
            <w:r w:rsidRPr="005B7C24">
              <w:rPr>
                <w:rStyle w:val="Hyperlink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Settings with people in sensitive groups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FFA81" w14:textId="2EE49732" w:rsidR="000274AC" w:rsidRDefault="000274AC">
          <w:pPr>
            <w:pStyle w:val="TOC2"/>
            <w:tabs>
              <w:tab w:val="left" w:pos="880"/>
              <w:tab w:val="right" w:leader="dot" w:pos="10030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AU" w:eastAsia="en-AU"/>
              <w14:ligatures w14:val="standardContextual"/>
            </w:rPr>
          </w:pPr>
          <w:hyperlink w:anchor="_Toc174978661" w:history="1">
            <w:r w:rsidRPr="005B7C24">
              <w:rPr>
                <w:rStyle w:val="Hyperlink"/>
                <w:noProof/>
              </w:rPr>
              <w:t>9.4.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AU" w:eastAsia="en-AU"/>
                <w14:ligatures w14:val="standardContextual"/>
              </w:rPr>
              <w:tab/>
            </w:r>
            <w:r w:rsidRPr="005B7C24">
              <w:rPr>
                <w:rStyle w:val="Hyperlink"/>
                <w:noProof/>
              </w:rPr>
              <w:t>Public health advice for outdoor event organisers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F0026" w14:textId="024A123D" w:rsidR="000274AC" w:rsidRDefault="000274AC">
          <w:r>
            <w:fldChar w:fldCharType="end"/>
          </w:r>
        </w:p>
      </w:sdtContent>
    </w:sdt>
    <w:p w14:paraId="2C95EB91" w14:textId="77777777" w:rsidR="00A74158" w:rsidRPr="006D526A" w:rsidRDefault="00A74158" w:rsidP="006D526A">
      <w:r w:rsidRPr="006D526A">
        <w:br w:type="page"/>
      </w:r>
    </w:p>
    <w:p w14:paraId="0DD9909F" w14:textId="26DC3087" w:rsidR="00633F59" w:rsidRDefault="00280277" w:rsidP="004D5778">
      <w:pPr>
        <w:pStyle w:val="Heading1"/>
      </w:pPr>
      <w:bookmarkStart w:id="0" w:name="_Toc174978638"/>
      <w:r>
        <w:lastRenderedPageBreak/>
        <w:t>Purp</w:t>
      </w:r>
      <w:r>
        <w:rPr>
          <w:spacing w:val="-1"/>
        </w:rPr>
        <w:t>os</w:t>
      </w:r>
      <w:r>
        <w:t>e</w:t>
      </w:r>
      <w:bookmarkEnd w:id="0"/>
    </w:p>
    <w:p w14:paraId="0DD990A2" w14:textId="1CCAD555" w:rsidR="00633F59" w:rsidRPr="006D526A" w:rsidRDefault="00280277" w:rsidP="006D526A"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(</w:t>
      </w:r>
      <w: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)</w:t>
      </w:r>
      <w:r>
        <w:rPr>
          <w:spacing w:val="-2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p</w:t>
      </w:r>
      <w:r>
        <w:rPr>
          <w:spacing w:val="-2"/>
        </w:rPr>
        <w:t>o</w:t>
      </w:r>
      <w:r>
        <w:t>rt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a</w:t>
      </w:r>
      <w:r>
        <w:rPr>
          <w:spacing w:val="-2"/>
        </w:rPr>
        <w:t>l</w:t>
      </w:r>
      <w:r>
        <w:t xml:space="preserve">ly </w:t>
      </w:r>
      <w:r>
        <w:rPr>
          <w:spacing w:val="-1"/>
        </w:rPr>
        <w:t>c</w:t>
      </w:r>
      <w:r>
        <w:rPr>
          <w:spacing w:val="1"/>
        </w:rPr>
        <w:t>on</w:t>
      </w:r>
      <w:r>
        <w:t>sis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n</w:t>
      </w:r>
      <w:r>
        <w:t>t a</w:t>
      </w:r>
      <w:r>
        <w:rPr>
          <w:spacing w:val="1"/>
        </w:rPr>
        <w:t>p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a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th p</w:t>
      </w:r>
      <w:r>
        <w:t>r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3"/>
        </w:rPr>
        <w:t>v</w:t>
      </w:r>
      <w:r>
        <w:t>is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en 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 xml:space="preserve">ty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im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pe</w:t>
      </w:r>
      <w:r>
        <w:rPr>
          <w:spacing w:val="-2"/>
        </w:rPr>
        <w:t>r</w:t>
      </w:r>
      <w:r>
        <w:t>i</w:t>
      </w:r>
      <w:r>
        <w:rPr>
          <w:spacing w:val="1"/>
        </w:rPr>
        <w:t>o</w:t>
      </w:r>
      <w:r>
        <w:t xml:space="preserve">d </w:t>
      </w:r>
      <w:r>
        <w:rPr>
          <w:spacing w:val="-1"/>
        </w:rPr>
        <w:t>(</w:t>
      </w:r>
      <w:r>
        <w:rPr>
          <w:spacing w:val="1"/>
        </w:rPr>
        <w:t>t</w:t>
      </w:r>
      <w:r>
        <w:rPr>
          <w:spacing w:val="-1"/>
        </w:rPr>
        <w:t>yp</w:t>
      </w:r>
      <w:r>
        <w:t>i</w:t>
      </w:r>
      <w:r>
        <w:rPr>
          <w:spacing w:val="-1"/>
        </w:rPr>
        <w:t>c</w:t>
      </w:r>
      <w:r>
        <w:t>ally 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tw</w:t>
      </w:r>
      <w:r>
        <w:t>o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 ag</w:t>
      </w:r>
      <w:r>
        <w:rPr>
          <w:spacing w:val="1"/>
        </w:rPr>
        <w:t>en</w:t>
      </w:r>
      <w:r>
        <w:rPr>
          <w:spacing w:val="-1"/>
        </w:rPr>
        <w:t>c</w:t>
      </w:r>
      <w:r>
        <w:t>ies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e</w:t>
      </w:r>
      <w:r>
        <w:t>d i</w:t>
      </w:r>
      <w:r>
        <w:rPr>
          <w:spacing w:val="-1"/>
        </w:rP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t>ma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</w:t>
      </w:r>
      <w:r>
        <w:rPr>
          <w:spacing w:val="-1"/>
        </w:rPr>
        <w:t>ct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du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 xml:space="preserve">ly </w:t>
      </w:r>
      <w:r>
        <w:rPr>
          <w:spacing w:val="-1"/>
        </w:rPr>
        <w:t>t</w:t>
      </w:r>
      <w:r>
        <w:rPr>
          <w:spacing w:val="1"/>
        </w:rPr>
        <w:t>h</w:t>
      </w:r>
      <w:r>
        <w:t>is 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</w:p>
    <w:p w14:paraId="0DD990A4" w14:textId="2C66E2D1" w:rsidR="00633F59" w:rsidRPr="006D526A" w:rsidRDefault="00280277" w:rsidP="004D5778">
      <w:pPr>
        <w:pStyle w:val="Heading2"/>
      </w:pPr>
      <w:bookmarkStart w:id="1" w:name="_Toc174978639"/>
      <w:r w:rsidRPr="006D526A">
        <w:t>Scope</w:t>
      </w:r>
      <w:bookmarkEnd w:id="1"/>
    </w:p>
    <w:p w14:paraId="619DAE80" w14:textId="0218239A" w:rsidR="001546C6" w:rsidRPr="00B6768D" w:rsidRDefault="00280277" w:rsidP="006D526A">
      <w:pPr>
        <w:rPr>
          <w:position w:val="2"/>
        </w:rPr>
      </w:pPr>
      <w:r>
        <w:t>In</w:t>
      </w:r>
      <w:r>
        <w:rPr>
          <w:spacing w:val="2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rPr>
          <w:spacing w:val="1"/>
        </w:rPr>
        <w:t>20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rPr>
          <w:spacing w:val="1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rPr>
          <w:spacing w:val="1"/>
        </w:rPr>
        <w:t>19-</w:t>
      </w:r>
      <w:r>
        <w:rPr>
          <w:spacing w:val="-2"/>
        </w:rPr>
        <w:t>2</w:t>
      </w:r>
      <w:r>
        <w:t>0</w:t>
      </w:r>
      <w:r>
        <w:rPr>
          <w:spacing w:val="2"/>
        </w:rPr>
        <w:t xml:space="preserve"> </w:t>
      </w:r>
      <w:r>
        <w:rPr>
          <w:spacing w:val="-2"/>
        </w:rPr>
        <w:t>‘</w:t>
      </w:r>
      <w:r>
        <w:rPr>
          <w:spacing w:val="1"/>
        </w:rPr>
        <w:t>b</w:t>
      </w:r>
      <w:r>
        <w:t>la</w:t>
      </w:r>
      <w:r>
        <w:rPr>
          <w:spacing w:val="-1"/>
        </w:rPr>
        <w:t>c</w:t>
      </w:r>
      <w:r>
        <w:t>k s</w:t>
      </w:r>
      <w:r>
        <w:rPr>
          <w:spacing w:val="1"/>
        </w:rPr>
        <w:t>u</w:t>
      </w:r>
      <w:r>
        <w:t>mm</w:t>
      </w:r>
      <w:r>
        <w:rPr>
          <w:spacing w:val="1"/>
        </w:rPr>
        <w:t>e</w:t>
      </w:r>
      <w:r>
        <w:t>r’</w:t>
      </w:r>
      <w:r>
        <w:rPr>
          <w:spacing w:val="-1"/>
        </w:rPr>
        <w:t xml:space="preserve"> bu</w:t>
      </w:r>
      <w:r>
        <w:t>s</w:t>
      </w:r>
      <w:r>
        <w:rPr>
          <w:spacing w:val="1"/>
        </w:rPr>
        <w:t>hf</w:t>
      </w:r>
      <w:r>
        <w:t>ir</w:t>
      </w:r>
      <w:r>
        <w:rPr>
          <w:spacing w:val="1"/>
        </w:rPr>
        <w:t>e</w:t>
      </w:r>
      <w:r>
        <w:t>s,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ral</w:t>
      </w:r>
      <w:r>
        <w:rPr>
          <w:spacing w:val="-2"/>
        </w:rPr>
        <w:t>i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t>al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P</w:t>
      </w:r>
      <w:r>
        <w:t>ri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p</w:t>
      </w:r>
      <w:r>
        <w:t xml:space="preserve">al </w:t>
      </w:r>
      <w:r>
        <w:rPr>
          <w:spacing w:val="-1"/>
        </w:rPr>
        <w:t>C</w:t>
      </w:r>
      <w:r>
        <w:rPr>
          <w:spacing w:val="1"/>
        </w:rPr>
        <w:t>o</w:t>
      </w:r>
      <w:r>
        <w:t>mmi</w:t>
      </w:r>
      <w:r>
        <w:rPr>
          <w:spacing w:val="1"/>
        </w:rPr>
        <w:t>tt</w:t>
      </w:r>
      <w:r>
        <w:rPr>
          <w:spacing w:val="-2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(</w:t>
      </w:r>
      <w:r w:rsidRPr="00B6768D">
        <w:t>A</w:t>
      </w:r>
      <w:r w:rsidRPr="00B6768D">
        <w:rPr>
          <w:spacing w:val="-1"/>
        </w:rPr>
        <w:t>H</w:t>
      </w:r>
      <w:r w:rsidRPr="00B6768D">
        <w:rPr>
          <w:spacing w:val="1"/>
        </w:rPr>
        <w:t>PP</w:t>
      </w:r>
      <w:r w:rsidRPr="00B6768D">
        <w:rPr>
          <w:spacing w:val="-1"/>
        </w:rPr>
        <w:t>C</w:t>
      </w:r>
      <w:r w:rsidRPr="00B6768D">
        <w:t xml:space="preserve">) </w:t>
      </w:r>
      <w:r w:rsidR="00F07E22" w:rsidRPr="00B6768D">
        <w:rPr>
          <w:spacing w:val="-2"/>
        </w:rPr>
        <w:t>a</w:t>
      </w:r>
      <w:r w:rsidR="00F07E22" w:rsidRPr="00B6768D">
        <w:rPr>
          <w:spacing w:val="1"/>
        </w:rPr>
        <w:t>p</w:t>
      </w:r>
      <w:r w:rsidR="00F07E22" w:rsidRPr="00B6768D">
        <w:rPr>
          <w:spacing w:val="-1"/>
        </w:rPr>
        <w:t>p</w:t>
      </w:r>
      <w:r w:rsidR="00F07E22" w:rsidRPr="00B6768D">
        <w:t>r</w:t>
      </w:r>
      <w:r w:rsidR="00F07E22" w:rsidRPr="00B6768D">
        <w:rPr>
          <w:spacing w:val="1"/>
        </w:rPr>
        <w:t>o</w:t>
      </w:r>
      <w:r w:rsidR="00F07E22" w:rsidRPr="00B6768D">
        <w:t>v</w:t>
      </w:r>
      <w:r w:rsidR="00F07E22" w:rsidRPr="00B6768D">
        <w:rPr>
          <w:spacing w:val="1"/>
        </w:rPr>
        <w:t>e</w:t>
      </w:r>
      <w:r w:rsidR="00F07E22" w:rsidRPr="00B6768D">
        <w:t>d</w:t>
      </w:r>
      <w:r w:rsidR="00F07E22" w:rsidRPr="00B6768D">
        <w:rPr>
          <w:spacing w:val="1"/>
        </w:rPr>
        <w:t xml:space="preserve"> </w:t>
      </w:r>
      <w:r w:rsidR="00F07E22" w:rsidRPr="00B6768D">
        <w:t>n</w:t>
      </w:r>
      <w:r w:rsidR="00F07E22" w:rsidRPr="00B6768D">
        <w:rPr>
          <w:spacing w:val="1"/>
        </w:rPr>
        <w:t>a</w:t>
      </w:r>
      <w:r w:rsidR="00F07E22" w:rsidRPr="00B6768D">
        <w:rPr>
          <w:spacing w:val="-2"/>
        </w:rPr>
        <w:t>t</w:t>
      </w:r>
      <w:r w:rsidR="00F07E22" w:rsidRPr="00B6768D">
        <w:rPr>
          <w:spacing w:val="1"/>
        </w:rPr>
        <w:t>io</w:t>
      </w:r>
      <w:r w:rsidR="00F07E22" w:rsidRPr="00B6768D">
        <w:t>nally</w:t>
      </w:r>
      <w:r w:rsidRPr="00B6768D">
        <w:t xml:space="preserve"> </w:t>
      </w:r>
      <w:r w:rsidRPr="00B6768D">
        <w:rPr>
          <w:spacing w:val="-1"/>
        </w:rPr>
        <w:t>c</w:t>
      </w:r>
      <w:r w:rsidRPr="00B6768D">
        <w:rPr>
          <w:spacing w:val="-2"/>
        </w:rPr>
        <w:t>o</w:t>
      </w:r>
      <w:r w:rsidRPr="00B6768D">
        <w:rPr>
          <w:spacing w:val="1"/>
        </w:rPr>
        <w:t>n</w:t>
      </w:r>
      <w:r w:rsidRPr="00B6768D">
        <w:t>sis</w:t>
      </w:r>
      <w:r w:rsidRPr="00B6768D">
        <w:rPr>
          <w:spacing w:val="1"/>
        </w:rPr>
        <w:t>t</w:t>
      </w:r>
      <w:r w:rsidRPr="00B6768D">
        <w:rPr>
          <w:spacing w:val="-2"/>
        </w:rPr>
        <w:t>e</w:t>
      </w:r>
      <w:r w:rsidRPr="00B6768D">
        <w:rPr>
          <w:spacing w:val="1"/>
        </w:rPr>
        <w:t>n</w:t>
      </w:r>
      <w:r w:rsidRPr="00B6768D">
        <w:t xml:space="preserve">t </w:t>
      </w:r>
      <w:r w:rsidR="00F07E22" w:rsidRPr="00B6768D">
        <w:t xml:space="preserve">frameworks for </w:t>
      </w:r>
      <w:r w:rsidRPr="00B6768D">
        <w:rPr>
          <w:spacing w:val="1"/>
        </w:rPr>
        <w:t>1</w:t>
      </w:r>
      <w:r w:rsidRPr="00B6768D">
        <w:rPr>
          <w:spacing w:val="-1"/>
        </w:rPr>
        <w:t>-</w:t>
      </w:r>
      <w:r w:rsidRPr="00B6768D">
        <w:rPr>
          <w:spacing w:val="1"/>
        </w:rPr>
        <w:t>hou</w:t>
      </w:r>
      <w:r w:rsidRPr="00B6768D">
        <w:t>r</w:t>
      </w:r>
      <w:r w:rsidRPr="00B6768D">
        <w:rPr>
          <w:spacing w:val="-1"/>
        </w:rPr>
        <w:t xml:space="preserve"> </w:t>
      </w:r>
      <w:r w:rsidR="00883582" w:rsidRPr="00B6768D">
        <w:rPr>
          <w:spacing w:val="-1"/>
        </w:rPr>
        <w:t xml:space="preserve">(near real-time) </w:t>
      </w:r>
      <w:r w:rsidRPr="00B6768D">
        <w:t>a</w:t>
      </w:r>
      <w:r w:rsidRPr="00B6768D">
        <w:rPr>
          <w:spacing w:val="-1"/>
        </w:rPr>
        <w:t>n</w:t>
      </w:r>
      <w:r w:rsidRPr="00B6768D">
        <w:t>d</w:t>
      </w:r>
      <w:r w:rsidRPr="00B6768D">
        <w:rPr>
          <w:spacing w:val="2"/>
        </w:rPr>
        <w:t xml:space="preserve"> </w:t>
      </w:r>
      <w:r w:rsidR="00351D4D" w:rsidRPr="00B6768D">
        <w:rPr>
          <w:spacing w:val="-1"/>
        </w:rPr>
        <w:t xml:space="preserve">forecast </w:t>
      </w:r>
      <w:r w:rsidRPr="00B6768D">
        <w:rPr>
          <w:spacing w:val="-2"/>
        </w:rPr>
        <w:t>2</w:t>
      </w:r>
      <w:r w:rsidRPr="00B6768D">
        <w:rPr>
          <w:spacing w:val="1"/>
        </w:rPr>
        <w:t>4</w:t>
      </w:r>
      <w:r w:rsidRPr="00B6768D">
        <w:rPr>
          <w:spacing w:val="-1"/>
        </w:rPr>
        <w:t>-</w:t>
      </w:r>
      <w:r w:rsidRPr="00B6768D">
        <w:rPr>
          <w:spacing w:val="1"/>
        </w:rPr>
        <w:t>hou</w:t>
      </w:r>
      <w:r w:rsidRPr="00B6768D">
        <w:t>r</w:t>
      </w:r>
      <w:r w:rsidRPr="00B6768D">
        <w:rPr>
          <w:spacing w:val="-1"/>
        </w:rPr>
        <w:t xml:space="preserve"> </w:t>
      </w:r>
      <w:r w:rsidRPr="00B6768D">
        <w:t>a</w:t>
      </w:r>
      <w:r w:rsidRPr="00B6768D">
        <w:rPr>
          <w:spacing w:val="-2"/>
        </w:rPr>
        <w:t>i</w:t>
      </w:r>
      <w:r w:rsidRPr="00B6768D">
        <w:t>r</w:t>
      </w:r>
      <w:r w:rsidRPr="00B6768D">
        <w:rPr>
          <w:spacing w:val="1"/>
        </w:rPr>
        <w:t xml:space="preserve"> q</w:t>
      </w:r>
      <w:r w:rsidRPr="00B6768D">
        <w:rPr>
          <w:spacing w:val="-1"/>
        </w:rPr>
        <w:t>u</w:t>
      </w:r>
      <w:r w:rsidRPr="00B6768D">
        <w:t>ali</w:t>
      </w:r>
      <w:r w:rsidRPr="00B6768D">
        <w:rPr>
          <w:spacing w:val="1"/>
        </w:rPr>
        <w:t>t</w:t>
      </w:r>
      <w:r w:rsidRPr="00B6768D">
        <w:t xml:space="preserve">y </w:t>
      </w:r>
      <w:r w:rsidRPr="00B6768D">
        <w:rPr>
          <w:spacing w:val="-1"/>
        </w:rPr>
        <w:t>c</w:t>
      </w:r>
      <w:r w:rsidRPr="00B6768D">
        <w:rPr>
          <w:spacing w:val="-2"/>
        </w:rPr>
        <w:t>a</w:t>
      </w:r>
      <w:r w:rsidRPr="00B6768D">
        <w:rPr>
          <w:spacing w:val="1"/>
        </w:rPr>
        <w:t>te</w:t>
      </w:r>
      <w:r w:rsidRPr="00B6768D">
        <w:t>g</w:t>
      </w:r>
      <w:r w:rsidRPr="00B6768D">
        <w:rPr>
          <w:spacing w:val="1"/>
        </w:rPr>
        <w:t>o</w:t>
      </w:r>
      <w:r w:rsidRPr="00B6768D">
        <w:t>ri</w:t>
      </w:r>
      <w:r w:rsidRPr="00B6768D">
        <w:rPr>
          <w:spacing w:val="1"/>
        </w:rPr>
        <w:t>e</w:t>
      </w:r>
      <w:r w:rsidRPr="00B6768D">
        <w:t>s</w:t>
      </w:r>
      <w:r w:rsidRPr="00B6768D">
        <w:rPr>
          <w:spacing w:val="-2"/>
        </w:rPr>
        <w:t xml:space="preserve"> </w:t>
      </w:r>
      <w:r w:rsidRPr="00B6768D">
        <w:rPr>
          <w:spacing w:val="1"/>
        </w:rPr>
        <w:t>f</w:t>
      </w:r>
      <w:r w:rsidRPr="00B6768D">
        <w:rPr>
          <w:spacing w:val="-2"/>
        </w:rPr>
        <w:t xml:space="preserve">or </w:t>
      </w:r>
      <w:r w:rsidRPr="00B6768D">
        <w:rPr>
          <w:spacing w:val="1"/>
          <w:position w:val="2"/>
        </w:rPr>
        <w:t>f</w:t>
      </w:r>
      <w:r w:rsidRPr="00B6768D">
        <w:rPr>
          <w:position w:val="2"/>
        </w:rPr>
        <w:t>i</w:t>
      </w:r>
      <w:r w:rsidRPr="00B6768D">
        <w:rPr>
          <w:spacing w:val="1"/>
          <w:position w:val="2"/>
        </w:rPr>
        <w:t>n</w:t>
      </w:r>
      <w:r w:rsidRPr="00B6768D">
        <w:rPr>
          <w:position w:val="2"/>
        </w:rPr>
        <w:t>e</w:t>
      </w:r>
      <w:r w:rsidRPr="00B6768D">
        <w:rPr>
          <w:spacing w:val="-1"/>
          <w:position w:val="2"/>
        </w:rPr>
        <w:t xml:space="preserve"> </w:t>
      </w:r>
      <w:r w:rsidRPr="00B6768D">
        <w:rPr>
          <w:spacing w:val="1"/>
          <w:position w:val="2"/>
        </w:rPr>
        <w:t>p</w:t>
      </w:r>
      <w:r w:rsidRPr="00B6768D">
        <w:rPr>
          <w:position w:val="2"/>
        </w:rPr>
        <w:t>a</w:t>
      </w:r>
      <w:r w:rsidRPr="00B6768D">
        <w:rPr>
          <w:spacing w:val="-2"/>
          <w:position w:val="2"/>
        </w:rPr>
        <w:t>r</w:t>
      </w:r>
      <w:r w:rsidRPr="00B6768D">
        <w:rPr>
          <w:spacing w:val="1"/>
          <w:position w:val="2"/>
        </w:rPr>
        <w:t>t</w:t>
      </w:r>
      <w:r w:rsidRPr="00B6768D">
        <w:rPr>
          <w:position w:val="2"/>
        </w:rPr>
        <w:t>i</w:t>
      </w:r>
      <w:r w:rsidRPr="00B6768D">
        <w:rPr>
          <w:spacing w:val="-1"/>
          <w:position w:val="2"/>
        </w:rPr>
        <w:t>c</w:t>
      </w:r>
      <w:r w:rsidRPr="00B6768D">
        <w:rPr>
          <w:position w:val="2"/>
        </w:rPr>
        <w:t>les</w:t>
      </w:r>
      <w:r w:rsidRPr="00B6768D">
        <w:rPr>
          <w:spacing w:val="1"/>
          <w:position w:val="2"/>
        </w:rPr>
        <w:t xml:space="preserve"> </w:t>
      </w:r>
      <w:r w:rsidRPr="00B6768D">
        <w:rPr>
          <w:spacing w:val="-1"/>
          <w:position w:val="2"/>
        </w:rPr>
        <w:t>(</w:t>
      </w:r>
      <w:r w:rsidRPr="00B6768D">
        <w:rPr>
          <w:spacing w:val="-2"/>
          <w:position w:val="2"/>
        </w:rPr>
        <w:t>P</w:t>
      </w:r>
      <w:r w:rsidRPr="00B6768D"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 w:rsidRPr="00B6768D">
        <w:rPr>
          <w:position w:val="2"/>
        </w:rPr>
        <w:t xml:space="preserve">) </w:t>
      </w:r>
      <w:r w:rsidRPr="00B6768D">
        <w:rPr>
          <w:spacing w:val="1"/>
          <w:position w:val="2"/>
        </w:rPr>
        <w:t>w</w:t>
      </w:r>
      <w:r w:rsidRPr="00B6768D">
        <w:rPr>
          <w:position w:val="2"/>
        </w:rPr>
        <w:t>i</w:t>
      </w:r>
      <w:r w:rsidRPr="00B6768D">
        <w:rPr>
          <w:spacing w:val="-1"/>
          <w:position w:val="2"/>
        </w:rPr>
        <w:t>t</w:t>
      </w:r>
      <w:r w:rsidRPr="00B6768D">
        <w:rPr>
          <w:position w:val="2"/>
        </w:rPr>
        <w:t>h ass</w:t>
      </w:r>
      <w:r w:rsidRPr="00B6768D">
        <w:rPr>
          <w:spacing w:val="1"/>
          <w:position w:val="2"/>
        </w:rPr>
        <w:t>o</w:t>
      </w:r>
      <w:r w:rsidRPr="00B6768D">
        <w:rPr>
          <w:spacing w:val="-1"/>
          <w:position w:val="2"/>
        </w:rPr>
        <w:t>c</w:t>
      </w:r>
      <w:r w:rsidRPr="00B6768D">
        <w:rPr>
          <w:position w:val="2"/>
        </w:rPr>
        <w:t>ia</w:t>
      </w:r>
      <w:r w:rsidRPr="00B6768D">
        <w:rPr>
          <w:spacing w:val="1"/>
          <w:position w:val="2"/>
        </w:rPr>
        <w:t>t</w:t>
      </w:r>
      <w:r w:rsidRPr="00B6768D">
        <w:rPr>
          <w:spacing w:val="-2"/>
          <w:position w:val="2"/>
        </w:rPr>
        <w:t>e</w:t>
      </w:r>
      <w:r w:rsidRPr="00B6768D">
        <w:rPr>
          <w:position w:val="2"/>
        </w:rPr>
        <w:t>d</w:t>
      </w:r>
      <w:r w:rsidRPr="00B6768D">
        <w:rPr>
          <w:spacing w:val="2"/>
          <w:position w:val="2"/>
        </w:rPr>
        <w:t xml:space="preserve"> </w:t>
      </w:r>
      <w:r w:rsidRPr="00B6768D">
        <w:rPr>
          <w:spacing w:val="-1"/>
          <w:position w:val="2"/>
        </w:rPr>
        <w:t>p</w:t>
      </w:r>
      <w:r w:rsidRPr="00B6768D">
        <w:rPr>
          <w:spacing w:val="1"/>
          <w:position w:val="2"/>
        </w:rPr>
        <w:t>ub</w:t>
      </w:r>
      <w:r w:rsidRPr="00B6768D">
        <w:rPr>
          <w:position w:val="2"/>
        </w:rPr>
        <w:t>lic</w:t>
      </w:r>
      <w:r w:rsidRPr="00B6768D">
        <w:rPr>
          <w:spacing w:val="-2"/>
          <w:position w:val="2"/>
        </w:rPr>
        <w:t xml:space="preserve"> </w:t>
      </w:r>
      <w:r w:rsidRPr="00B6768D">
        <w:rPr>
          <w:spacing w:val="1"/>
          <w:position w:val="2"/>
        </w:rPr>
        <w:t>he</w:t>
      </w:r>
      <w:r w:rsidRPr="00B6768D">
        <w:rPr>
          <w:position w:val="2"/>
        </w:rPr>
        <w:t>a</w:t>
      </w:r>
      <w:r w:rsidRPr="00B6768D">
        <w:rPr>
          <w:spacing w:val="-2"/>
          <w:position w:val="2"/>
        </w:rPr>
        <w:t>l</w:t>
      </w:r>
      <w:r w:rsidRPr="00B6768D">
        <w:rPr>
          <w:spacing w:val="1"/>
          <w:position w:val="2"/>
        </w:rPr>
        <w:t>t</w:t>
      </w:r>
      <w:r w:rsidRPr="00B6768D">
        <w:rPr>
          <w:position w:val="2"/>
        </w:rPr>
        <w:t>h</w:t>
      </w:r>
      <w:r w:rsidRPr="00B6768D">
        <w:rPr>
          <w:spacing w:val="-3"/>
          <w:position w:val="2"/>
        </w:rPr>
        <w:t xml:space="preserve"> </w:t>
      </w:r>
      <w:r w:rsidRPr="00B6768D">
        <w:rPr>
          <w:position w:val="2"/>
        </w:rPr>
        <w:t>m</w:t>
      </w:r>
      <w:r w:rsidRPr="00B6768D">
        <w:rPr>
          <w:spacing w:val="1"/>
          <w:position w:val="2"/>
        </w:rPr>
        <w:t>e</w:t>
      </w:r>
      <w:r w:rsidRPr="00B6768D">
        <w:rPr>
          <w:position w:val="2"/>
        </w:rPr>
        <w:t>ssag</w:t>
      </w:r>
      <w:r w:rsidRPr="00B6768D">
        <w:rPr>
          <w:spacing w:val="1"/>
          <w:position w:val="2"/>
        </w:rPr>
        <w:t>e</w:t>
      </w:r>
      <w:r w:rsidRPr="00B6768D">
        <w:rPr>
          <w:position w:val="2"/>
        </w:rPr>
        <w:t>s</w:t>
      </w:r>
      <w:r w:rsidR="00AD2BCE" w:rsidRPr="00B6768D">
        <w:rPr>
          <w:position w:val="2"/>
        </w:rPr>
        <w:t xml:space="preserve">. These </w:t>
      </w:r>
      <w:r w:rsidR="000244E5" w:rsidRPr="00B6768D">
        <w:rPr>
          <w:position w:val="2"/>
        </w:rPr>
        <w:t xml:space="preserve">frameworks </w:t>
      </w:r>
      <w:r w:rsidR="00AD2BCE" w:rsidRPr="00B6768D">
        <w:rPr>
          <w:position w:val="2"/>
        </w:rPr>
        <w:t xml:space="preserve">were </w:t>
      </w:r>
      <w:r w:rsidR="001546C6" w:rsidRPr="00B6768D">
        <w:rPr>
          <w:position w:val="2"/>
        </w:rPr>
        <w:t>included</w:t>
      </w:r>
      <w:r w:rsidR="003363EE" w:rsidRPr="00B6768D">
        <w:rPr>
          <w:position w:val="2"/>
        </w:rPr>
        <w:t xml:space="preserve"> in this Guidance</w:t>
      </w:r>
      <w:r w:rsidR="001546C6" w:rsidRPr="00B6768D">
        <w:rPr>
          <w:position w:val="2"/>
        </w:rPr>
        <w:t xml:space="preserve"> </w:t>
      </w:r>
      <w:r w:rsidR="00700701" w:rsidRPr="00B6768D">
        <w:rPr>
          <w:position w:val="2"/>
        </w:rPr>
        <w:t xml:space="preserve">when it </w:t>
      </w:r>
      <w:r w:rsidR="00005F12" w:rsidRPr="00B6768D">
        <w:rPr>
          <w:position w:val="2"/>
        </w:rPr>
        <w:t xml:space="preserve">was </w:t>
      </w:r>
      <w:r w:rsidR="001546C6" w:rsidRPr="00B6768D">
        <w:rPr>
          <w:position w:val="2"/>
        </w:rPr>
        <w:t>published</w:t>
      </w:r>
      <w:r w:rsidR="003363EE" w:rsidRPr="00B6768D">
        <w:rPr>
          <w:position w:val="2"/>
        </w:rPr>
        <w:t xml:space="preserve"> </w:t>
      </w:r>
      <w:r w:rsidR="00E13D2C" w:rsidRPr="00B6768D">
        <w:rPr>
          <w:position w:val="2"/>
        </w:rPr>
        <w:t xml:space="preserve">in </w:t>
      </w:r>
      <w:r w:rsidR="001546C6" w:rsidRPr="00B6768D">
        <w:rPr>
          <w:position w:val="2"/>
        </w:rPr>
        <w:t xml:space="preserve">December 2021. </w:t>
      </w:r>
      <w:r w:rsidR="0051333B" w:rsidRPr="00B6768D">
        <w:rPr>
          <w:position w:val="2"/>
        </w:rPr>
        <w:t>Although the</w:t>
      </w:r>
      <w:r w:rsidR="001259DF" w:rsidRPr="00B6768D">
        <w:rPr>
          <w:position w:val="2"/>
        </w:rPr>
        <w:t xml:space="preserve"> air quality</w:t>
      </w:r>
      <w:r w:rsidR="0051333B" w:rsidRPr="00B6768D">
        <w:rPr>
          <w:position w:val="2"/>
        </w:rPr>
        <w:t xml:space="preserve"> categories were developed in response to the 2019-20 bushfires, they are relevant for all of sources PM</w:t>
      </w:r>
      <w:r w:rsidR="0051333B" w:rsidRPr="00EF3BA6">
        <w:rPr>
          <w:rStyle w:val="subscriptChar"/>
        </w:rPr>
        <w:t>2.5.</w:t>
      </w:r>
    </w:p>
    <w:p w14:paraId="6CC8CD4C" w14:textId="77777777" w:rsidR="006D526A" w:rsidRDefault="00700701" w:rsidP="006D526A">
      <w:r w:rsidRPr="00B6768D">
        <w:t>enHealth updated the</w:t>
      </w:r>
      <w:r w:rsidR="00F07E22" w:rsidRPr="00B6768D">
        <w:t xml:space="preserve"> </w:t>
      </w:r>
      <w:r w:rsidR="005E1B5E" w:rsidRPr="00B6768D">
        <w:t xml:space="preserve">frameworks </w:t>
      </w:r>
      <w:r w:rsidR="00D31395" w:rsidRPr="00B6768D">
        <w:t xml:space="preserve">in 2024 and these are </w:t>
      </w:r>
      <w:r w:rsidR="00524BC6" w:rsidRPr="00B6768D">
        <w:t xml:space="preserve">now </w:t>
      </w:r>
      <w:r w:rsidR="00D31395" w:rsidRPr="00B6768D">
        <w:t xml:space="preserve">published as </w:t>
      </w:r>
      <w:r w:rsidR="00D921F9" w:rsidRPr="00B6768D">
        <w:t xml:space="preserve">enHealth </w:t>
      </w:r>
      <w:r w:rsidR="00D921F9" w:rsidRPr="00EF3BA6">
        <w:rPr>
          <w:rStyle w:val="Emphasis"/>
        </w:rPr>
        <w:t>Guidance for 1-hour PM2.5 and forecast 24-hour PM2.5 air quality categories and public health advice</w:t>
      </w:r>
      <w:r w:rsidR="00D77474" w:rsidRPr="00B6768D">
        <w:t>.</w:t>
      </w:r>
    </w:p>
    <w:p w14:paraId="0DD990A8" w14:textId="27322888" w:rsidR="00633F59" w:rsidRPr="006D526A" w:rsidRDefault="00280277" w:rsidP="006D526A">
      <w:pPr>
        <w:rPr>
          <w:sz w:val="16"/>
          <w:szCs w:val="16"/>
        </w:rPr>
      </w:pPr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i</w:t>
      </w:r>
      <w:r>
        <w:t>marily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dd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leva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 xml:space="preserve">re </w:t>
      </w:r>
      <w:r>
        <w:rPr>
          <w:spacing w:val="1"/>
        </w:rPr>
        <w:t>du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ime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i</w:t>
      </w:r>
      <w:r>
        <w:rPr>
          <w:spacing w:val="1"/>
        </w:rPr>
        <w:t>od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m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H</w:t>
      </w:r>
      <w:r>
        <w:t>is</w:t>
      </w:r>
      <w:r>
        <w:rPr>
          <w:spacing w:val="1"/>
        </w:rPr>
        <w:t>to</w:t>
      </w:r>
      <w:r>
        <w:t>ri</w:t>
      </w:r>
      <w:r>
        <w:rPr>
          <w:spacing w:val="-1"/>
        </w:rPr>
        <w:t>c</w:t>
      </w:r>
      <w:r>
        <w:t>ally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ralia</w:t>
      </w:r>
      <w:r>
        <w:rPr>
          <w:spacing w:val="-1"/>
        </w:rPr>
        <w:t xml:space="preserve"> </w:t>
      </w:r>
      <w:r>
        <w:t xml:space="preserve">it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un</w:t>
      </w:r>
      <w:r>
        <w:rPr>
          <w:spacing w:val="-1"/>
        </w:rPr>
        <w:t>c</w:t>
      </w:r>
      <w:r>
        <w:rPr>
          <w:spacing w:val="1"/>
        </w:rPr>
        <w:t>o</w:t>
      </w:r>
      <w:r>
        <w:t>mm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p</w:t>
      </w:r>
      <w:r>
        <w:rPr>
          <w:spacing w:val="1"/>
        </w:rPr>
        <w:t>e</w:t>
      </w:r>
      <w:r>
        <w:t>rsist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ne w</w:t>
      </w:r>
      <w:r>
        <w:t>ee</w:t>
      </w:r>
      <w:r>
        <w:rPr>
          <w:spacing w:val="-1"/>
        </w:rPr>
        <w:t>k</w:t>
      </w:r>
      <w:r>
        <w:rPr>
          <w:spacing w:val="9"/>
        </w:rPr>
        <w:t>.</w:t>
      </w:r>
      <w:r w:rsidR="006D526A">
        <w:rPr>
          <w:rStyle w:val="FootnoteReference"/>
          <w:spacing w:val="9"/>
        </w:rPr>
        <w:footnoteReference w:id="1"/>
      </w:r>
      <w:r w:rsidR="006D526A">
        <w:rPr>
          <w:position w:val="8"/>
          <w:sz w:val="16"/>
          <w:szCs w:val="1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w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ast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a</w:t>
      </w:r>
      <w:r>
        <w:rPr>
          <w:spacing w:val="1"/>
        </w:rPr>
        <w:t>de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ep</w:t>
      </w:r>
      <w:r>
        <w:t>is</w:t>
      </w:r>
      <w:r>
        <w:rPr>
          <w:spacing w:val="-2"/>
        </w:rPr>
        <w:t>o</w:t>
      </w:r>
      <w:r>
        <w:rPr>
          <w:spacing w:val="1"/>
        </w:rPr>
        <w:t>d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re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re</w:t>
      </w:r>
      <w:r>
        <w:rPr>
          <w:spacing w:val="2"/>
        </w:rPr>
        <w:t xml:space="preserve"> </w:t>
      </w:r>
      <w:r>
        <w:t>sm</w:t>
      </w:r>
      <w:r>
        <w:rPr>
          <w:spacing w:val="-2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ll</w:t>
      </w:r>
      <w:r>
        <w:rPr>
          <w:spacing w:val="-1"/>
        </w:rPr>
        <w:t>u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ffe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ng po</w:t>
      </w:r>
      <w:r>
        <w:rPr>
          <w:spacing w:val="-1"/>
        </w:rPr>
        <w:t>p</w:t>
      </w:r>
      <w:r>
        <w:rPr>
          <w:spacing w:val="1"/>
        </w:rPr>
        <w:t>u</w:t>
      </w:r>
      <w:r>
        <w:t>la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2"/>
        </w:rPr>
        <w:t>i</w:t>
      </w:r>
      <w:r>
        <w:rPr>
          <w:spacing w:val="1"/>
        </w:rPr>
        <w:t>od</w:t>
      </w:r>
      <w:r>
        <w:t>s</w:t>
      </w:r>
      <w:r>
        <w:rPr>
          <w:spacing w:val="-2"/>
        </w:rPr>
        <w:t xml:space="preserve"> 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on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h</w:t>
      </w:r>
      <w:r>
        <w:t>ave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re</w:t>
      </w:r>
      <w:r>
        <w:rPr>
          <w:spacing w:val="-1"/>
        </w:rPr>
        <w:t>qu</w:t>
      </w:r>
      <w:r>
        <w:t>e</w:t>
      </w:r>
      <w:r>
        <w:rPr>
          <w:spacing w:val="1"/>
        </w:rPr>
        <w:t>nt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ese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ud</w:t>
      </w:r>
      <w:r>
        <w:t>e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 xml:space="preserve">ke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al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ir</w:t>
      </w:r>
      <w:r>
        <w:rPr>
          <w:spacing w:val="1"/>
        </w:rPr>
        <w:t>e</w:t>
      </w:r>
      <w:r>
        <w:t>s,</w:t>
      </w:r>
      <w:r>
        <w:rPr>
          <w:spacing w:val="-1"/>
        </w:rPr>
        <w:t xml:space="preserve"> </w:t>
      </w:r>
      <w:r>
        <w:rPr>
          <w:spacing w:val="1"/>
        </w:rPr>
        <w:t>pe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s,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severe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rPr>
          <w:spacing w:val="-2"/>
        </w:rPr>
        <w:t>r</w:t>
      </w:r>
      <w:r>
        <w:t xml:space="preserve">est </w:t>
      </w:r>
      <w:r>
        <w:rPr>
          <w:spacing w:val="1"/>
        </w:rPr>
        <w:t>f</w:t>
      </w:r>
      <w:r>
        <w:t>ires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ral</w:t>
      </w:r>
      <w:r>
        <w:rPr>
          <w:spacing w:val="-2"/>
        </w:rPr>
        <w:t>i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2</w:t>
      </w:r>
      <w:r>
        <w:rPr>
          <w:spacing w:val="1"/>
        </w:rPr>
        <w:t>01</w:t>
      </w:r>
      <w:r>
        <w:rPr>
          <w:spacing w:val="-2"/>
        </w:rPr>
        <w:t>9</w:t>
      </w:r>
      <w:r>
        <w:rPr>
          <w:spacing w:val="1"/>
        </w:rPr>
        <w:t>-2</w:t>
      </w:r>
      <w:r>
        <w:rPr>
          <w:spacing w:val="-2"/>
        </w:rPr>
        <w:t>0</w:t>
      </w:r>
      <w:r>
        <w:rPr>
          <w:spacing w:val="1"/>
        </w:rPr>
        <w:t>2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la</w:t>
      </w:r>
      <w:r>
        <w:rPr>
          <w:spacing w:val="-1"/>
        </w:rPr>
        <w:t>c</w:t>
      </w:r>
      <w:r>
        <w:t>k S</w:t>
      </w:r>
      <w:r>
        <w:rPr>
          <w:spacing w:val="1"/>
        </w:rPr>
        <w:t>u</w:t>
      </w:r>
      <w:r>
        <w:t>mm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bu</w:t>
      </w:r>
      <w:r>
        <w:rPr>
          <w:spacing w:val="-3"/>
        </w:rPr>
        <w:t>s</w:t>
      </w:r>
      <w:r>
        <w:rPr>
          <w:spacing w:val="1"/>
        </w:rPr>
        <w:t>hf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9"/>
        </w:rPr>
        <w:t>.</w:t>
      </w:r>
      <w:r w:rsidR="006D526A">
        <w:rPr>
          <w:rStyle w:val="FootnoteReference"/>
          <w:spacing w:val="9"/>
        </w:rPr>
        <w:footnoteReference w:id="2"/>
      </w:r>
      <w:r>
        <w:rPr>
          <w:spacing w:val="10"/>
          <w:position w:val="8"/>
          <w:sz w:val="16"/>
          <w:szCs w:val="16"/>
        </w:rPr>
        <w:t>,</w:t>
      </w:r>
      <w:r w:rsidR="006D526A" w:rsidRPr="00EF3BA6">
        <w:rPr>
          <w:rStyle w:val="FootnoteReference"/>
        </w:rPr>
        <w:footnoteReference w:id="3"/>
      </w:r>
      <w:r w:rsidRPr="00EF3BA6">
        <w:rPr>
          <w:rStyle w:val="FootnoteReference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t>lera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l</w:t>
      </w:r>
      <w:r>
        <w:rPr>
          <w:spacing w:val="1"/>
        </w:rPr>
        <w:t>ob</w:t>
      </w:r>
      <w:r>
        <w:t>al</w:t>
      </w:r>
      <w:r>
        <w:rPr>
          <w:spacing w:val="-1"/>
        </w:rPr>
        <w:t xml:space="preserve"> c</w:t>
      </w:r>
      <w:r>
        <w:t>lima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1"/>
        </w:rPr>
        <w:t>e</w:t>
      </w:r>
      <w:r>
        <w:rPr>
          <w:spacing w:val="-1"/>
        </w:rPr>
        <w:t>q</w:t>
      </w:r>
      <w:r>
        <w:rPr>
          <w:spacing w:val="1"/>
        </w:rPr>
        <w:t>uen</w:t>
      </w:r>
      <w:r>
        <w:rPr>
          <w:spacing w:val="-1"/>
        </w:rPr>
        <w:t>c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f</w:t>
      </w:r>
      <w:r>
        <w:t xml:space="preserve">ire </w:t>
      </w:r>
      <w:r>
        <w:rPr>
          <w:spacing w:val="1"/>
        </w:rPr>
        <w:t>we</w:t>
      </w:r>
      <w:r>
        <w:t>a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rPr>
          <w:spacing w:val="-1"/>
        </w:rPr>
        <w:t>d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rPr>
          <w:spacing w:val="1"/>
        </w:rPr>
        <w:t>u</w:t>
      </w:r>
      <w:r>
        <w:rPr>
          <w:spacing w:val="-1"/>
        </w:rPr>
        <w:t>c</w:t>
      </w:r>
      <w:r>
        <w:t>ive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e</w:t>
      </w:r>
      <w:r>
        <w:t>me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on</w:t>
      </w:r>
      <w:r>
        <w:rPr>
          <w:spacing w:val="-3"/>
        </w:rPr>
        <w:t>g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-1"/>
        </w:rPr>
        <w:t>.</w:t>
      </w:r>
      <w:r w:rsidRPr="00EF3BA6">
        <w:rPr>
          <w:rStyle w:val="FootnoteReference"/>
        </w:rPr>
        <w:t>2</w:t>
      </w:r>
    </w:p>
    <w:p w14:paraId="0DD990AA" w14:textId="27C4F2F9" w:rsidR="00633F59" w:rsidRPr="006D526A" w:rsidRDefault="00280277" w:rsidP="006D526A">
      <w:r>
        <w:rPr>
          <w:spacing w:val="1"/>
        </w:rPr>
        <w:t>De</w:t>
      </w:r>
      <w:r>
        <w:rPr>
          <w:spacing w:val="-1"/>
        </w:rPr>
        <w:t>c</w:t>
      </w:r>
      <w:r>
        <w:t>isio</w:t>
      </w:r>
      <w:r>
        <w:rPr>
          <w:spacing w:val="-1"/>
        </w:rPr>
        <w:t>n</w:t>
      </w:r>
      <w:r>
        <w:rPr>
          <w:spacing w:val="1"/>
        </w:rPr>
        <w:t>-</w:t>
      </w:r>
      <w:r>
        <w:t>ma</w:t>
      </w:r>
      <w:r>
        <w:rPr>
          <w:spacing w:val="-1"/>
        </w:rPr>
        <w:t>k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c</w:t>
      </w:r>
      <w:r>
        <w:t>lear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e</w:t>
      </w:r>
      <w: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e-b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 xml:space="preserve">y 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vi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c</w:t>
      </w:r>
      <w:r>
        <w:rPr>
          <w:spacing w:val="1"/>
        </w:rPr>
        <w:t>o</w:t>
      </w:r>
      <w:r>
        <w:t>mm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var</w:t>
      </w:r>
      <w:r>
        <w:rPr>
          <w:spacing w:val="-2"/>
        </w:rPr>
        <w:t>i</w:t>
      </w:r>
      <w:r>
        <w:rPr>
          <w:spacing w:val="1"/>
        </w:rPr>
        <w:t>ou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rga</w:t>
      </w:r>
      <w:r>
        <w:rPr>
          <w:spacing w:val="1"/>
        </w:rPr>
        <w:t>n</w:t>
      </w:r>
      <w:r>
        <w:t>isa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du</w:t>
      </w:r>
      <w:r>
        <w:rPr>
          <w:spacing w:val="-2"/>
        </w:rPr>
        <w:t>r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rall</w:t>
      </w:r>
      <w:r>
        <w:rPr>
          <w:spacing w:val="-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e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c</w:t>
      </w:r>
      <w:r>
        <w:rPr>
          <w:spacing w:val="1"/>
        </w:rPr>
        <w:t>ont</w:t>
      </w:r>
      <w:r>
        <w:rPr>
          <w:spacing w:val="-2"/>
        </w:rPr>
        <w:t>i</w:t>
      </w:r>
      <w:r>
        <w:rPr>
          <w:spacing w:val="1"/>
        </w:rPr>
        <w:t>nu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-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on</w:t>
      </w:r>
      <w:r>
        <w:t>ger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eve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-1"/>
        </w:rPr>
        <w:t>n</w:t>
      </w:r>
      <w:r>
        <w:rPr>
          <w:spacing w:val="1"/>
        </w:rPr>
        <w:t>u</w:t>
      </w:r>
      <w:r>
        <w:t>es.</w:t>
      </w:r>
    </w:p>
    <w:p w14:paraId="0DD990AD" w14:textId="4054EC8A" w:rsidR="00633F59" w:rsidRPr="006D526A" w:rsidRDefault="00280277" w:rsidP="006D526A">
      <w:r>
        <w:rPr>
          <w:spacing w:val="1"/>
        </w:rPr>
        <w:t>Mo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seve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p</w:t>
      </w:r>
      <w:r>
        <w:t>i</w:t>
      </w:r>
      <w:r>
        <w:rPr>
          <w:spacing w:val="-3"/>
        </w:rPr>
        <w:t>s</w:t>
      </w:r>
      <w:r>
        <w:rPr>
          <w:spacing w:val="1"/>
        </w:rPr>
        <w:t>od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t>gr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pub</w:t>
      </w:r>
      <w:r>
        <w:rPr>
          <w:spacing w:val="-2"/>
        </w:rPr>
        <w:t>l</w:t>
      </w:r>
      <w:r>
        <w:t>ic</w:t>
      </w:r>
      <w:r w:rsidR="00D931D5">
        <w:t xml:space="preserve"> </w:t>
      </w:r>
      <w:r>
        <w:rPr>
          <w:spacing w:val="1"/>
        </w:rPr>
        <w:t>he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>d 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ire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 xml:space="preserve">lex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ct</w:t>
      </w:r>
      <w:r>
        <w:t>ion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.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in </w:t>
      </w:r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nte</w:t>
      </w:r>
      <w:r>
        <w:rPr>
          <w:spacing w:val="-3"/>
        </w:rPr>
        <w:t>x</w:t>
      </w:r>
      <w:r>
        <w:t>t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to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rPr>
          <w:spacing w:val="1"/>
        </w:rPr>
        <w:t>te</w:t>
      </w:r>
      <w:r>
        <w:t>rise</w:t>
      </w:r>
      <w:proofErr w:type="spellEnd"/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h ris</w:t>
      </w:r>
      <w:r>
        <w:rPr>
          <w:spacing w:val="-1"/>
        </w:rPr>
        <w:t>k</w:t>
      </w:r>
      <w:r>
        <w:t xml:space="preserve">s. </w:t>
      </w:r>
      <w:r>
        <w:rPr>
          <w:spacing w:val="1"/>
        </w:rPr>
        <w:t>Th</w:t>
      </w:r>
      <w:r>
        <w:t>ese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e:</w:t>
      </w:r>
    </w:p>
    <w:p w14:paraId="0DD990AE" w14:textId="086BA3D6" w:rsidR="00633F59" w:rsidRPr="006D526A" w:rsidRDefault="00280277" w:rsidP="006D526A">
      <w:pPr>
        <w:pStyle w:val="ListBullet"/>
      </w:pPr>
      <w:r w:rsidRPr="006D526A">
        <w:t>Considerations of concurrent public health hazards such as the immediate threat from bushfires</w:t>
      </w:r>
    </w:p>
    <w:p w14:paraId="0DD990AF" w14:textId="77777777" w:rsidR="00633F59" w:rsidRPr="006D526A" w:rsidRDefault="00280277" w:rsidP="006D526A">
      <w:pPr>
        <w:pStyle w:val="ListBullet"/>
      </w:pPr>
      <w:r w:rsidRPr="006D526A">
        <w:t>(to life and property) or heatwaves.</w:t>
      </w:r>
    </w:p>
    <w:p w14:paraId="0DD990B0" w14:textId="4E2EFC02" w:rsidR="00633F59" w:rsidRPr="006D526A" w:rsidRDefault="00280277" w:rsidP="006D526A">
      <w:pPr>
        <w:pStyle w:val="ListBullet"/>
      </w:pPr>
      <w:r w:rsidRPr="006D526A">
        <w:t>Public understanding of the health risks associated with smoke from landscape fires and managing anxiety, especially in prolonged events.</w:t>
      </w:r>
    </w:p>
    <w:p w14:paraId="0DD990B1" w14:textId="485EEC99" w:rsidR="00633F59" w:rsidRPr="006D526A" w:rsidRDefault="006D526A" w:rsidP="006D526A">
      <w:pPr>
        <w:pStyle w:val="ListBullet"/>
      </w:pPr>
      <w:r w:rsidRPr="006D526A">
        <w:t>T</w:t>
      </w:r>
      <w:r w:rsidR="00280277" w:rsidRPr="006D526A">
        <w:t>he cumulative short-term health risks associated with ongoing exposure to smoke from landscape fires, and increased risks of longer-term adverse health impacts associated with longer duration of exposures.</w:t>
      </w:r>
    </w:p>
    <w:p w14:paraId="4FD81017" w14:textId="77777777" w:rsidR="006D526A" w:rsidRDefault="00280277" w:rsidP="006D526A">
      <w:pPr>
        <w:pStyle w:val="ListBullet"/>
      </w:pPr>
      <w:r w:rsidRPr="006D526A">
        <w:t>The changing</w:t>
      </w:r>
      <w:r>
        <w:rPr>
          <w:spacing w:val="1"/>
        </w:rPr>
        <w:t xml:space="preserve"> b</w:t>
      </w:r>
      <w:r>
        <w:t>a</w:t>
      </w:r>
      <w:r>
        <w:rPr>
          <w:spacing w:val="-2"/>
        </w:rPr>
        <w:t>l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ris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-1"/>
        </w:rPr>
        <w:t>n</w:t>
      </w:r>
      <w:r>
        <w:rPr>
          <w:spacing w:val="1"/>
        </w:rPr>
        <w:t>ef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</w:t>
      </w:r>
      <w:r>
        <w:rPr>
          <w:spacing w:val="-2"/>
        </w:rPr>
        <w:t>i</w:t>
      </w:r>
      <w:r>
        <w:t>s</w:t>
      </w:r>
      <w:r>
        <w:rPr>
          <w:spacing w:val="1"/>
        </w:rPr>
        <w:t>o</w:t>
      </w:r>
      <w:r>
        <w:t>ri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nt</w:t>
      </w:r>
      <w:r>
        <w:rPr>
          <w:spacing w:val="-2"/>
        </w:rPr>
        <w:t>e</w:t>
      </w:r>
      <w:r>
        <w:t>rv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r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gh </w:t>
      </w:r>
      <w:r>
        <w:rPr>
          <w:spacing w:val="1"/>
        </w:rPr>
        <w:t>t</w:t>
      </w:r>
      <w:r>
        <w:t>im</w:t>
      </w:r>
      <w:r>
        <w:rPr>
          <w:spacing w:val="1"/>
        </w:rPr>
        <w:t>e</w:t>
      </w:r>
      <w:r>
        <w:t>.</w:t>
      </w:r>
    </w:p>
    <w:p w14:paraId="7EA8423C" w14:textId="77777777" w:rsidR="006D526A" w:rsidRDefault="00280277" w:rsidP="006D526A">
      <w:pPr>
        <w:pStyle w:val="ListBullet"/>
      </w:pPr>
      <w:r w:rsidRPr="006D526A">
        <w:rPr>
          <w:spacing w:val="1"/>
        </w:rPr>
        <w:t>Th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n</w:t>
      </w:r>
      <w:r>
        <w:t>e</w:t>
      </w:r>
      <w:r w:rsidRPr="006D526A">
        <w:rPr>
          <w:spacing w:val="-2"/>
        </w:rPr>
        <w:t>e</w:t>
      </w:r>
      <w:r w:rsidRPr="006D526A">
        <w:rPr>
          <w:spacing w:val="1"/>
        </w:rPr>
        <w:t>d</w:t>
      </w:r>
      <w:r>
        <w:t>s</w:t>
      </w:r>
      <w:r w:rsidRPr="006D526A">
        <w:rPr>
          <w:spacing w:val="1"/>
        </w:rPr>
        <w:t xml:space="preserve"> </w:t>
      </w:r>
      <w:r w:rsidRPr="006D526A">
        <w:rPr>
          <w:spacing w:val="-2"/>
        </w:rPr>
        <w:t>o</w:t>
      </w:r>
      <w:r>
        <w:t xml:space="preserve">f </w:t>
      </w:r>
      <w:r w:rsidRPr="006D526A">
        <w:rPr>
          <w:spacing w:val="1"/>
        </w:rPr>
        <w:t>tho</w:t>
      </w:r>
      <w:r w:rsidRPr="006D526A">
        <w:rPr>
          <w:spacing w:val="-3"/>
        </w:rPr>
        <w:t>s</w:t>
      </w:r>
      <w:r>
        <w:t>e</w:t>
      </w:r>
      <w:r w:rsidRPr="006D526A">
        <w:rPr>
          <w:spacing w:val="2"/>
        </w:rPr>
        <w:t xml:space="preserve"> </w:t>
      </w:r>
      <w:r>
        <w:t>m</w:t>
      </w:r>
      <w:r w:rsidRPr="006D526A">
        <w:rPr>
          <w:spacing w:val="1"/>
        </w:rPr>
        <w:t>o</w:t>
      </w:r>
      <w:r w:rsidRPr="006D526A">
        <w:rPr>
          <w:spacing w:val="-2"/>
        </w:rPr>
        <w:t>r</w:t>
      </w:r>
      <w:r>
        <w:t>e</w:t>
      </w:r>
      <w:r w:rsidRPr="006D526A">
        <w:rPr>
          <w:spacing w:val="-1"/>
        </w:rPr>
        <w:t xml:space="preserve"> </w:t>
      </w:r>
      <w:r>
        <w:t>s</w:t>
      </w:r>
      <w:r w:rsidRPr="006D526A">
        <w:rPr>
          <w:spacing w:val="1"/>
        </w:rPr>
        <w:t>en</w:t>
      </w:r>
      <w:r>
        <w:t>si</w:t>
      </w:r>
      <w:r w:rsidRPr="006D526A">
        <w:rPr>
          <w:spacing w:val="1"/>
        </w:rPr>
        <w:t>t</w:t>
      </w:r>
      <w:r>
        <w:t>i</w:t>
      </w:r>
      <w:r w:rsidRPr="006D526A">
        <w:rPr>
          <w:spacing w:val="-3"/>
        </w:rPr>
        <w:t>v</w:t>
      </w:r>
      <w:r>
        <w:t>e</w:t>
      </w:r>
      <w:r w:rsidRPr="006D526A">
        <w:rPr>
          <w:spacing w:val="2"/>
        </w:rPr>
        <w:t xml:space="preserve"> </w:t>
      </w:r>
      <w:r w:rsidRPr="006D526A">
        <w:rPr>
          <w:spacing w:val="-1"/>
        </w:rPr>
        <w:t>t</w:t>
      </w:r>
      <w:r>
        <w:t>o</w:t>
      </w:r>
      <w:r w:rsidRPr="006D526A">
        <w:rPr>
          <w:spacing w:val="2"/>
        </w:rPr>
        <w:t xml:space="preserve"> </w:t>
      </w:r>
      <w:r>
        <w:t>sm</w:t>
      </w:r>
      <w:r w:rsidRPr="006D526A">
        <w:rPr>
          <w:spacing w:val="1"/>
        </w:rPr>
        <w:t>o</w:t>
      </w:r>
      <w:r w:rsidRPr="006D526A">
        <w:rPr>
          <w:spacing w:val="-1"/>
        </w:rPr>
        <w:t>k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e</w:t>
      </w:r>
      <w:r w:rsidRPr="006D526A">
        <w:rPr>
          <w:spacing w:val="-1"/>
        </w:rPr>
        <w:t>x</w:t>
      </w:r>
      <w:r w:rsidRPr="006D526A">
        <w:rPr>
          <w:spacing w:val="1"/>
        </w:rPr>
        <w:t>p</w:t>
      </w:r>
      <w:r w:rsidRPr="006D526A">
        <w:rPr>
          <w:spacing w:val="-2"/>
        </w:rPr>
        <w:t>o</w:t>
      </w:r>
      <w:r>
        <w:t>s</w:t>
      </w:r>
      <w:r w:rsidRPr="006D526A">
        <w:rPr>
          <w:spacing w:val="1"/>
        </w:rPr>
        <w:t>u</w:t>
      </w:r>
      <w:r>
        <w:t>r</w:t>
      </w:r>
      <w:r w:rsidRPr="006D526A">
        <w:rPr>
          <w:spacing w:val="1"/>
        </w:rPr>
        <w:t>e</w:t>
      </w:r>
      <w:r>
        <w:t>,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fo</w:t>
      </w:r>
      <w:r>
        <w:t>r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e</w:t>
      </w:r>
      <w:r w:rsidRPr="006D526A">
        <w:rPr>
          <w:spacing w:val="-1"/>
        </w:rPr>
        <w:t>x</w:t>
      </w:r>
      <w:r>
        <w:t>am</w:t>
      </w:r>
      <w:r w:rsidRPr="006D526A">
        <w:rPr>
          <w:spacing w:val="1"/>
        </w:rPr>
        <w:t>p</w:t>
      </w:r>
      <w:r>
        <w:t>le,</w:t>
      </w:r>
      <w:r w:rsidRPr="006D526A">
        <w:rPr>
          <w:spacing w:val="-1"/>
        </w:rPr>
        <w:t xml:space="preserve"> d</w:t>
      </w:r>
      <w:r w:rsidRPr="006D526A">
        <w:rPr>
          <w:spacing w:val="1"/>
        </w:rPr>
        <w:t>u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t</w:t>
      </w:r>
      <w:r>
        <w:t>o</w:t>
      </w:r>
      <w:r w:rsidRPr="006D526A">
        <w:rPr>
          <w:spacing w:val="-1"/>
        </w:rPr>
        <w:t xml:space="preserve"> </w:t>
      </w:r>
      <w:r>
        <w:t>ag</w:t>
      </w:r>
      <w:r w:rsidRPr="006D526A">
        <w:rPr>
          <w:spacing w:val="1"/>
        </w:rPr>
        <w:t>e</w:t>
      </w:r>
      <w:r>
        <w:t>,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p</w:t>
      </w:r>
      <w:r>
        <w:t>r</w:t>
      </w:r>
      <w:r w:rsidRPr="006D526A">
        <w:rPr>
          <w:spacing w:val="1"/>
        </w:rPr>
        <w:t>e</w:t>
      </w:r>
      <w:r w:rsidRPr="006D526A">
        <w:rPr>
          <w:spacing w:val="-1"/>
        </w:rPr>
        <w:t>-</w:t>
      </w:r>
      <w:r w:rsidRPr="006D526A">
        <w:rPr>
          <w:spacing w:val="1"/>
        </w:rPr>
        <w:t>e</w:t>
      </w:r>
      <w:r w:rsidRPr="006D526A">
        <w:rPr>
          <w:spacing w:val="-1"/>
        </w:rPr>
        <w:t>x</w:t>
      </w:r>
      <w:r>
        <w:t>is</w:t>
      </w:r>
      <w:r w:rsidRPr="006D526A">
        <w:rPr>
          <w:spacing w:val="1"/>
        </w:rPr>
        <w:t>t</w:t>
      </w:r>
      <w:r>
        <w:t>i</w:t>
      </w:r>
      <w:r w:rsidRPr="006D526A">
        <w:rPr>
          <w:spacing w:val="1"/>
        </w:rPr>
        <w:t>n</w:t>
      </w:r>
      <w:r>
        <w:t xml:space="preserve">g </w:t>
      </w:r>
      <w:r w:rsidRPr="006D526A">
        <w:rPr>
          <w:spacing w:val="-1"/>
        </w:rPr>
        <w:t>c</w:t>
      </w:r>
      <w:r w:rsidRPr="006D526A">
        <w:rPr>
          <w:spacing w:val="1"/>
        </w:rPr>
        <w:t>ond</w:t>
      </w:r>
      <w:r>
        <w:t>i</w:t>
      </w:r>
      <w:r w:rsidRPr="006D526A">
        <w:rPr>
          <w:spacing w:val="1"/>
        </w:rPr>
        <w:t>t</w:t>
      </w:r>
      <w:r w:rsidRPr="006D526A">
        <w:rPr>
          <w:spacing w:val="-2"/>
        </w:rPr>
        <w:t>i</w:t>
      </w:r>
      <w:r w:rsidRPr="006D526A">
        <w:rPr>
          <w:spacing w:val="1"/>
        </w:rPr>
        <w:t>on</w:t>
      </w:r>
      <w:r>
        <w:t>s</w:t>
      </w:r>
      <w:r w:rsidRPr="006D526A">
        <w:rPr>
          <w:spacing w:val="-2"/>
        </w:rPr>
        <w:t xml:space="preserve"> </w:t>
      </w:r>
      <w:r w:rsidRPr="006D526A">
        <w:rPr>
          <w:spacing w:val="1"/>
        </w:rPr>
        <w:t>o</w:t>
      </w:r>
      <w:r>
        <w:t>r</w:t>
      </w:r>
      <w:r w:rsidRPr="006D526A">
        <w:rPr>
          <w:spacing w:val="1"/>
        </w:rPr>
        <w:t xml:space="preserve"> </w:t>
      </w:r>
      <w:r>
        <w:t>il</w:t>
      </w:r>
      <w:r w:rsidRPr="006D526A">
        <w:rPr>
          <w:spacing w:val="-3"/>
        </w:rPr>
        <w:t>l</w:t>
      </w:r>
      <w:r w:rsidRPr="006D526A">
        <w:rPr>
          <w:spacing w:val="1"/>
        </w:rPr>
        <w:t>ne</w:t>
      </w:r>
      <w:r>
        <w:t>ss.</w:t>
      </w:r>
    </w:p>
    <w:p w14:paraId="0DD990BF" w14:textId="722132D6" w:rsidR="00633F59" w:rsidRDefault="00280277" w:rsidP="006D526A">
      <w:pPr>
        <w:pStyle w:val="ListBullet"/>
      </w:pPr>
      <w:r w:rsidRPr="006D526A">
        <w:rPr>
          <w:spacing w:val="1"/>
        </w:rPr>
        <w:t>Th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n</w:t>
      </w:r>
      <w:r>
        <w:t>e</w:t>
      </w:r>
      <w:r w:rsidRPr="006D526A">
        <w:rPr>
          <w:spacing w:val="-2"/>
        </w:rPr>
        <w:t>e</w:t>
      </w:r>
      <w:r w:rsidRPr="006D526A">
        <w:rPr>
          <w:spacing w:val="1"/>
        </w:rPr>
        <w:t>d</w:t>
      </w:r>
      <w:r>
        <w:t>s</w:t>
      </w:r>
      <w:r w:rsidRPr="006D526A">
        <w:rPr>
          <w:spacing w:val="1"/>
        </w:rPr>
        <w:t xml:space="preserve"> </w:t>
      </w:r>
      <w:r w:rsidRPr="006D526A">
        <w:rPr>
          <w:spacing w:val="-2"/>
        </w:rPr>
        <w:t>o</w:t>
      </w:r>
      <w:r>
        <w:t>f</w:t>
      </w:r>
      <w:r w:rsidRPr="006D526A">
        <w:rPr>
          <w:spacing w:val="2"/>
        </w:rPr>
        <w:t xml:space="preserve"> </w:t>
      </w:r>
      <w:r>
        <w:t>s</w:t>
      </w:r>
      <w:r w:rsidRPr="006D526A">
        <w:rPr>
          <w:spacing w:val="-2"/>
        </w:rPr>
        <w:t>e</w:t>
      </w:r>
      <w:r w:rsidRPr="006D526A">
        <w:rPr>
          <w:spacing w:val="1"/>
        </w:rPr>
        <w:t>tt</w:t>
      </w:r>
      <w:r w:rsidRPr="006D526A">
        <w:rPr>
          <w:spacing w:val="-2"/>
        </w:rPr>
        <w:t>i</w:t>
      </w:r>
      <w:r w:rsidRPr="006D526A">
        <w:rPr>
          <w:spacing w:val="1"/>
        </w:rPr>
        <w:t>n</w:t>
      </w:r>
      <w:r>
        <w:t>gs</w:t>
      </w:r>
      <w:r w:rsidRPr="006D526A">
        <w:rPr>
          <w:spacing w:val="1"/>
        </w:rPr>
        <w:t xml:space="preserve"> </w:t>
      </w:r>
      <w:r>
        <w:t>s</w:t>
      </w:r>
      <w:r w:rsidRPr="006D526A">
        <w:rPr>
          <w:spacing w:val="1"/>
        </w:rPr>
        <w:t>u</w:t>
      </w:r>
      <w:r w:rsidRPr="006D526A">
        <w:rPr>
          <w:spacing w:val="-3"/>
        </w:rPr>
        <w:t>c</w:t>
      </w:r>
      <w:r>
        <w:t>h</w:t>
      </w:r>
      <w:r w:rsidRPr="006D526A">
        <w:rPr>
          <w:spacing w:val="2"/>
        </w:rPr>
        <w:t xml:space="preserve"> </w:t>
      </w:r>
      <w:r>
        <w:t>as</w:t>
      </w:r>
      <w:r w:rsidRPr="006D526A">
        <w:rPr>
          <w:spacing w:val="1"/>
        </w:rPr>
        <w:t xml:space="preserve"> </w:t>
      </w:r>
      <w:r w:rsidRPr="006D526A">
        <w:rPr>
          <w:spacing w:val="-2"/>
        </w:rPr>
        <w:t>e</w:t>
      </w:r>
      <w:r w:rsidRPr="006D526A">
        <w:rPr>
          <w:spacing w:val="1"/>
        </w:rPr>
        <w:t>du</w:t>
      </w:r>
      <w:r w:rsidRPr="006D526A">
        <w:rPr>
          <w:spacing w:val="-1"/>
        </w:rPr>
        <w:t>c</w:t>
      </w:r>
      <w:r w:rsidRPr="006D526A">
        <w:rPr>
          <w:spacing w:val="-2"/>
        </w:rPr>
        <w:t>a</w:t>
      </w:r>
      <w:r w:rsidRPr="006D526A">
        <w:rPr>
          <w:spacing w:val="1"/>
        </w:rPr>
        <w:t>t</w:t>
      </w:r>
      <w:r>
        <w:t>i</w:t>
      </w:r>
      <w:r w:rsidRPr="006D526A">
        <w:rPr>
          <w:spacing w:val="1"/>
        </w:rPr>
        <w:t>o</w:t>
      </w:r>
      <w:r w:rsidRPr="006D526A">
        <w:rPr>
          <w:spacing w:val="-1"/>
        </w:rPr>
        <w:t>n</w:t>
      </w:r>
      <w:r>
        <w:t>al</w:t>
      </w:r>
      <w:r w:rsidRPr="006D526A">
        <w:rPr>
          <w:spacing w:val="1"/>
        </w:rPr>
        <w:t xml:space="preserve"> o</w:t>
      </w:r>
      <w:r>
        <w:t>r</w:t>
      </w:r>
      <w:r w:rsidRPr="006D526A">
        <w:rPr>
          <w:spacing w:val="-1"/>
        </w:rPr>
        <w:t xml:space="preserve"> </w:t>
      </w:r>
      <w:r>
        <w:t>ag</w:t>
      </w:r>
      <w:r w:rsidRPr="006D526A">
        <w:rPr>
          <w:spacing w:val="1"/>
        </w:rPr>
        <w:t>e</w:t>
      </w:r>
      <w:r>
        <w:t>d</w:t>
      </w:r>
      <w:r w:rsidRPr="006D526A">
        <w:rPr>
          <w:spacing w:val="-3"/>
        </w:rPr>
        <w:t xml:space="preserve"> </w:t>
      </w:r>
      <w:r w:rsidRPr="006D526A">
        <w:rPr>
          <w:spacing w:val="-1"/>
        </w:rPr>
        <w:t>c</w:t>
      </w:r>
      <w:r>
        <w:t>are</w:t>
      </w:r>
      <w:r w:rsidRPr="006D526A">
        <w:rPr>
          <w:spacing w:val="2"/>
        </w:rPr>
        <w:t xml:space="preserve"> </w:t>
      </w:r>
      <w:r w:rsidRPr="006D526A">
        <w:rPr>
          <w:spacing w:val="1"/>
        </w:rPr>
        <w:t>f</w:t>
      </w:r>
      <w:r>
        <w:t>a</w:t>
      </w:r>
      <w:r w:rsidRPr="006D526A">
        <w:rPr>
          <w:spacing w:val="-1"/>
        </w:rPr>
        <w:t>c</w:t>
      </w:r>
      <w:r>
        <w:t>il</w:t>
      </w:r>
      <w:r w:rsidRPr="006D526A">
        <w:rPr>
          <w:spacing w:val="-3"/>
        </w:rPr>
        <w:t>i</w:t>
      </w:r>
      <w:r w:rsidRPr="006D526A">
        <w:rPr>
          <w:spacing w:val="1"/>
        </w:rPr>
        <w:t>t</w:t>
      </w:r>
      <w:r>
        <w:t>ies,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wo</w:t>
      </w:r>
      <w:r>
        <w:t>r</w:t>
      </w:r>
      <w:r w:rsidRPr="006D526A">
        <w:rPr>
          <w:spacing w:val="-1"/>
        </w:rPr>
        <w:t>k</w:t>
      </w:r>
      <w:r w:rsidRPr="006D526A">
        <w:rPr>
          <w:spacing w:val="1"/>
        </w:rPr>
        <w:t>p</w:t>
      </w:r>
      <w:r>
        <w:t>la</w:t>
      </w:r>
      <w:r w:rsidRPr="006D526A">
        <w:rPr>
          <w:spacing w:val="-1"/>
        </w:rPr>
        <w:t>c</w:t>
      </w:r>
      <w:r w:rsidRPr="006D526A">
        <w:rPr>
          <w:spacing w:val="-2"/>
        </w:rPr>
        <w:t>e</w:t>
      </w:r>
      <w:r>
        <w:t>s,</w:t>
      </w:r>
      <w:r w:rsidRPr="006D526A">
        <w:rPr>
          <w:spacing w:val="1"/>
        </w:rPr>
        <w:t xml:space="preserve"> o</w:t>
      </w:r>
      <w:r>
        <w:t>r</w:t>
      </w:r>
      <w:r w:rsidRPr="006D526A">
        <w:rPr>
          <w:spacing w:val="1"/>
        </w:rPr>
        <w:t xml:space="preserve"> </w:t>
      </w:r>
      <w:r w:rsidRPr="006D526A">
        <w:rPr>
          <w:spacing w:val="-2"/>
        </w:rPr>
        <w:t>o</w:t>
      </w:r>
      <w:r w:rsidRPr="006D526A">
        <w:rPr>
          <w:spacing w:val="1"/>
        </w:rPr>
        <w:t>u</w:t>
      </w:r>
      <w:r w:rsidRPr="006D526A">
        <w:rPr>
          <w:spacing w:val="-1"/>
        </w:rPr>
        <w:t>t</w:t>
      </w:r>
      <w:r w:rsidRPr="006D526A">
        <w:rPr>
          <w:spacing w:val="1"/>
        </w:rPr>
        <w:t>doo</w:t>
      </w:r>
      <w:r>
        <w:t>r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e</w:t>
      </w:r>
      <w:r>
        <w:t>v</w:t>
      </w:r>
      <w:r w:rsidRPr="006D526A">
        <w:rPr>
          <w:spacing w:val="-2"/>
        </w:rPr>
        <w:t>e</w:t>
      </w:r>
      <w:r w:rsidRPr="006D526A">
        <w:rPr>
          <w:spacing w:val="1"/>
        </w:rPr>
        <w:t>nt</w:t>
      </w:r>
      <w:r>
        <w:t>s.</w:t>
      </w:r>
    </w:p>
    <w:p w14:paraId="0DD990C1" w14:textId="77777777" w:rsidR="00633F59" w:rsidRDefault="00280277" w:rsidP="006D526A"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b</w:t>
      </w:r>
      <w:r>
        <w:t>ri</w:t>
      </w:r>
      <w:r>
        <w:rPr>
          <w:spacing w:val="-2"/>
        </w:rPr>
        <w:t>e</w:t>
      </w:r>
      <w:r>
        <w:t>f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ep</w:t>
      </w:r>
      <w:r>
        <w:t>is</w:t>
      </w:r>
      <w:r>
        <w:rPr>
          <w:spacing w:val="-2"/>
        </w:rPr>
        <w:t>o</w:t>
      </w:r>
      <w:r>
        <w:rPr>
          <w:spacing w:val="1"/>
        </w:rPr>
        <w:t>d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t>ss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w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r</w:t>
      </w:r>
      <w:r>
        <w:rPr>
          <w:spacing w:val="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 xml:space="preserve">s. </w:t>
      </w:r>
      <w:proofErr w:type="spellStart"/>
      <w:r>
        <w:rPr>
          <w:spacing w:val="1"/>
        </w:rPr>
        <w:t>M</w:t>
      </w:r>
      <w:r>
        <w:t>i</w:t>
      </w:r>
      <w:r>
        <w:rPr>
          <w:spacing w:val="1"/>
        </w:rPr>
        <w:t>n</w:t>
      </w:r>
      <w:r>
        <w:t>imis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proofErr w:type="spellEnd"/>
      <w:r>
        <w:rPr>
          <w:spacing w:val="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ri</w:t>
      </w:r>
      <w:r>
        <w:rPr>
          <w:spacing w:val="1"/>
        </w:rPr>
        <w:t>e</w:t>
      </w:r>
      <w:r>
        <w:t>f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ll</w:t>
      </w:r>
      <w:r>
        <w:rPr>
          <w:spacing w:val="-2"/>
        </w:rPr>
        <w:t>u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</w:t>
      </w:r>
      <w:r>
        <w:t>is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an </w:t>
      </w:r>
      <w:r>
        <w:rPr>
          <w:spacing w:val="1"/>
        </w:rPr>
        <w:t>u</w:t>
      </w:r>
      <w:r>
        <w:t>s</w:t>
      </w:r>
      <w:r>
        <w:rPr>
          <w:spacing w:val="1"/>
        </w:rPr>
        <w:t>u</w:t>
      </w:r>
      <w:r>
        <w:t>ally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2"/>
        </w:rPr>
        <w:t>a</w:t>
      </w:r>
      <w:r>
        <w:rPr>
          <w:spacing w:val="1"/>
        </w:rPr>
        <w:t>te</w:t>
      </w:r>
      <w:r>
        <w:t xml:space="preserve">ly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ag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b</w:t>
      </w:r>
      <w:r>
        <w:t xml:space="preserve">y </w:t>
      </w:r>
      <w:r>
        <w:rPr>
          <w:spacing w:val="-2"/>
        </w:rPr>
        <w:t>i</w:t>
      </w:r>
      <w:r>
        <w:rPr>
          <w:spacing w:val="1"/>
        </w:rPr>
        <w:t>nd</w:t>
      </w:r>
      <w:r>
        <w:t>iv</w:t>
      </w:r>
      <w:r>
        <w:rPr>
          <w:spacing w:val="-2"/>
        </w:rPr>
        <w:t>i</w:t>
      </w:r>
      <w:r>
        <w:rPr>
          <w:spacing w:val="1"/>
        </w:rPr>
        <w:t>du</w:t>
      </w:r>
      <w:r>
        <w:t>als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r</w:t>
      </w:r>
      <w:r>
        <w:rPr>
          <w:spacing w:val="1"/>
        </w:rPr>
        <w:t>ou</w:t>
      </w:r>
      <w:r>
        <w:t>g</w:t>
      </w:r>
      <w:r>
        <w:rPr>
          <w:spacing w:val="1"/>
        </w:rPr>
        <w:t>h:</w:t>
      </w:r>
    </w:p>
    <w:p w14:paraId="0DD990C3" w14:textId="7D65025B" w:rsidR="00633F59" w:rsidRDefault="006D526A" w:rsidP="006D526A">
      <w:pPr>
        <w:pStyle w:val="ListBullet"/>
      </w:pPr>
      <w:r>
        <w:rPr>
          <w:spacing w:val="1"/>
        </w:rPr>
        <w:t>t</w:t>
      </w:r>
      <w:r w:rsidR="00280277">
        <w:rPr>
          <w:spacing w:val="1"/>
        </w:rPr>
        <w:t>h</w:t>
      </w:r>
      <w:r w:rsidR="00280277">
        <w:t>e</w:t>
      </w:r>
      <w:r w:rsidR="00280277">
        <w:rPr>
          <w:spacing w:val="-1"/>
        </w:rPr>
        <w:t xml:space="preserve"> </w:t>
      </w:r>
      <w:r w:rsidR="00280277">
        <w:rPr>
          <w:spacing w:val="1"/>
        </w:rPr>
        <w:t>p</w:t>
      </w:r>
      <w:r w:rsidR="00280277">
        <w:t>r</w:t>
      </w:r>
      <w:r w:rsidR="00280277">
        <w:rPr>
          <w:spacing w:val="1"/>
        </w:rPr>
        <w:t>o</w:t>
      </w:r>
      <w:r w:rsidR="00280277">
        <w:t>vis</w:t>
      </w:r>
      <w:r w:rsidR="00280277">
        <w:rPr>
          <w:spacing w:val="-2"/>
        </w:rPr>
        <w:t>i</w:t>
      </w:r>
      <w:r w:rsidR="00280277">
        <w:rPr>
          <w:spacing w:val="1"/>
        </w:rPr>
        <w:t>o</w:t>
      </w:r>
      <w:r w:rsidR="00280277">
        <w:t xml:space="preserve">n </w:t>
      </w:r>
      <w:r w:rsidR="00280277">
        <w:rPr>
          <w:spacing w:val="1"/>
        </w:rPr>
        <w:t>o</w:t>
      </w:r>
      <w:r w:rsidR="00280277">
        <w:t>f a</w:t>
      </w:r>
      <w:r w:rsidR="00280277">
        <w:rPr>
          <w:spacing w:val="1"/>
        </w:rPr>
        <w:t>d</w:t>
      </w:r>
      <w:r w:rsidR="00280277">
        <w:t>va</w:t>
      </w:r>
      <w:r w:rsidR="00280277">
        <w:rPr>
          <w:spacing w:val="1"/>
        </w:rPr>
        <w:t>n</w:t>
      </w:r>
      <w:r w:rsidR="00280277">
        <w:rPr>
          <w:spacing w:val="-1"/>
        </w:rPr>
        <w:t>c</w:t>
      </w:r>
      <w:r w:rsidR="00280277">
        <w:t>e</w:t>
      </w:r>
      <w:r w:rsidR="00280277">
        <w:rPr>
          <w:spacing w:val="-3"/>
        </w:rPr>
        <w:t xml:space="preserve"> </w:t>
      </w:r>
      <w:r w:rsidR="00280277">
        <w:rPr>
          <w:spacing w:val="1"/>
        </w:rPr>
        <w:t>not</w:t>
      </w:r>
      <w:r w:rsidR="00280277">
        <w:rPr>
          <w:spacing w:val="-2"/>
        </w:rPr>
        <w:t>i</w:t>
      </w:r>
      <w:r w:rsidR="00280277">
        <w:rPr>
          <w:spacing w:val="1"/>
        </w:rPr>
        <w:t>f</w:t>
      </w:r>
      <w:r w:rsidR="00280277">
        <w:t>i</w:t>
      </w:r>
      <w:r w:rsidR="00280277">
        <w:rPr>
          <w:spacing w:val="-1"/>
        </w:rPr>
        <w:t>c</w:t>
      </w:r>
      <w:r w:rsidR="00280277">
        <w:t>a</w:t>
      </w:r>
      <w:r w:rsidR="00280277">
        <w:rPr>
          <w:spacing w:val="1"/>
        </w:rPr>
        <w:t>t</w:t>
      </w:r>
      <w:r w:rsidR="00280277">
        <w:t>i</w:t>
      </w:r>
      <w:r w:rsidR="00280277">
        <w:rPr>
          <w:spacing w:val="-2"/>
        </w:rPr>
        <w:t>o</w:t>
      </w:r>
      <w:r w:rsidR="00280277">
        <w:t xml:space="preserve">n </w:t>
      </w:r>
      <w:r w:rsidR="00280277">
        <w:rPr>
          <w:spacing w:val="1"/>
        </w:rPr>
        <w:t>o</w:t>
      </w:r>
      <w:r w:rsidR="00280277">
        <w:t xml:space="preserve">f </w:t>
      </w:r>
      <w:r w:rsidR="00280277">
        <w:rPr>
          <w:spacing w:val="1"/>
        </w:rPr>
        <w:t>e</w:t>
      </w:r>
      <w:r w:rsidR="00280277">
        <w:rPr>
          <w:spacing w:val="-1"/>
        </w:rPr>
        <w:t>x</w:t>
      </w:r>
      <w:r w:rsidR="00280277">
        <w:rPr>
          <w:spacing w:val="1"/>
        </w:rPr>
        <w:t>pe</w:t>
      </w:r>
      <w:r w:rsidR="00280277">
        <w:rPr>
          <w:spacing w:val="-1"/>
        </w:rPr>
        <w:t>c</w:t>
      </w:r>
      <w:r w:rsidR="00280277">
        <w:rPr>
          <w:spacing w:val="1"/>
        </w:rPr>
        <w:t>t</w:t>
      </w:r>
      <w:r w:rsidR="00280277">
        <w:rPr>
          <w:spacing w:val="-2"/>
        </w:rPr>
        <w:t>e</w:t>
      </w:r>
      <w:r w:rsidR="00280277">
        <w:t>d air</w:t>
      </w:r>
      <w:r w:rsidR="00280277">
        <w:rPr>
          <w:spacing w:val="1"/>
        </w:rPr>
        <w:t xml:space="preserve"> </w:t>
      </w:r>
      <w:r w:rsidR="00280277">
        <w:rPr>
          <w:spacing w:val="-1"/>
        </w:rPr>
        <w:t>q</w:t>
      </w:r>
      <w:r w:rsidR="00280277">
        <w:rPr>
          <w:spacing w:val="1"/>
        </w:rPr>
        <w:t>u</w:t>
      </w:r>
      <w:r w:rsidR="00280277">
        <w:t>ali</w:t>
      </w:r>
      <w:r w:rsidR="00280277">
        <w:rPr>
          <w:spacing w:val="1"/>
        </w:rPr>
        <w:t>t</w:t>
      </w:r>
      <w:r w:rsidR="00280277">
        <w:t xml:space="preserve">y </w:t>
      </w:r>
      <w:r w:rsidR="00280277">
        <w:rPr>
          <w:spacing w:val="-1"/>
        </w:rPr>
        <w:t>(</w:t>
      </w:r>
      <w:r w:rsidR="00280277">
        <w:rPr>
          <w:spacing w:val="1"/>
        </w:rPr>
        <w:t>e</w:t>
      </w:r>
      <w:r w:rsidR="00280277">
        <w:t>.g.</w:t>
      </w:r>
      <w:r w:rsidR="00280277">
        <w:rPr>
          <w:spacing w:val="-2"/>
        </w:rPr>
        <w:t xml:space="preserve"> </w:t>
      </w:r>
      <w:r w:rsidR="00280277">
        <w:rPr>
          <w:spacing w:val="1"/>
        </w:rPr>
        <w:t>w</w:t>
      </w:r>
      <w:r w:rsidR="00280277">
        <w:t>i</w:t>
      </w:r>
      <w:r w:rsidR="00280277">
        <w:rPr>
          <w:spacing w:val="-1"/>
        </w:rPr>
        <w:t>t</w:t>
      </w:r>
      <w:r w:rsidR="00280277">
        <w:t xml:space="preserve">h </w:t>
      </w:r>
      <w:r w:rsidR="00280277">
        <w:rPr>
          <w:spacing w:val="1"/>
        </w:rPr>
        <w:t>p</w:t>
      </w:r>
      <w:r w:rsidR="00280277">
        <w:t>la</w:t>
      </w:r>
      <w:r w:rsidR="00280277">
        <w:rPr>
          <w:spacing w:val="-1"/>
        </w:rPr>
        <w:t>n</w:t>
      </w:r>
      <w:r w:rsidR="00280277">
        <w:rPr>
          <w:spacing w:val="1"/>
        </w:rPr>
        <w:t>n</w:t>
      </w:r>
      <w:r w:rsidR="00280277">
        <w:t xml:space="preserve">ed </w:t>
      </w:r>
      <w:r w:rsidR="00280277">
        <w:rPr>
          <w:spacing w:val="1"/>
        </w:rPr>
        <w:t>b</w:t>
      </w:r>
      <w:r w:rsidR="00280277">
        <w:rPr>
          <w:spacing w:val="-1"/>
        </w:rPr>
        <w:t>u</w:t>
      </w:r>
      <w:r w:rsidR="00280277">
        <w:t>r</w:t>
      </w:r>
      <w:r w:rsidR="00280277">
        <w:rPr>
          <w:spacing w:val="1"/>
        </w:rPr>
        <w:t>n</w:t>
      </w:r>
      <w:r w:rsidR="00280277">
        <w:t>s</w:t>
      </w:r>
      <w:r w:rsidR="00280277">
        <w:rPr>
          <w:spacing w:val="1"/>
        </w:rPr>
        <w:t xml:space="preserve"> </w:t>
      </w:r>
      <w:r w:rsidR="00280277">
        <w:rPr>
          <w:spacing w:val="-2"/>
        </w:rPr>
        <w:t>a</w:t>
      </w:r>
      <w:r w:rsidR="00280277">
        <w:rPr>
          <w:spacing w:val="1"/>
        </w:rPr>
        <w:t>n</w:t>
      </w:r>
      <w:r w:rsidR="00280277">
        <w:t>d sm</w:t>
      </w:r>
      <w:r w:rsidR="00280277">
        <w:rPr>
          <w:spacing w:val="1"/>
        </w:rPr>
        <w:t>o</w:t>
      </w:r>
      <w:r w:rsidR="00280277">
        <w:rPr>
          <w:spacing w:val="-1"/>
        </w:rPr>
        <w:t>k</w:t>
      </w:r>
      <w:r w:rsidR="00280277">
        <w:t xml:space="preserve">e </w:t>
      </w:r>
      <w:r w:rsidR="00280277">
        <w:rPr>
          <w:spacing w:val="1"/>
        </w:rPr>
        <w:t>fo</w:t>
      </w:r>
      <w:r w:rsidR="00280277">
        <w:t>r</w:t>
      </w:r>
      <w:r w:rsidR="00280277">
        <w:rPr>
          <w:spacing w:val="1"/>
        </w:rPr>
        <w:t>e</w:t>
      </w:r>
      <w:r w:rsidR="00280277">
        <w:rPr>
          <w:spacing w:val="-1"/>
        </w:rPr>
        <w:t>c</w:t>
      </w:r>
      <w:r w:rsidR="00280277">
        <w:t>as</w:t>
      </w:r>
      <w:r w:rsidR="00280277">
        <w:rPr>
          <w:spacing w:val="1"/>
        </w:rPr>
        <w:t>t</w:t>
      </w:r>
      <w:r w:rsidR="00280277">
        <w:t>s</w:t>
      </w:r>
      <w:r w:rsidR="00280277">
        <w:rPr>
          <w:spacing w:val="-1"/>
        </w:rPr>
        <w:t>)</w:t>
      </w:r>
      <w:r w:rsidR="00280277">
        <w:t>,</w:t>
      </w:r>
    </w:p>
    <w:p w14:paraId="0DD990C4" w14:textId="271847C3" w:rsidR="00633F59" w:rsidRDefault="00280277" w:rsidP="006D526A">
      <w:pPr>
        <w:pStyle w:val="ListBullet"/>
      </w:pPr>
      <w:r>
        <w:lastRenderedPageBreak/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t>ss</w:t>
      </w:r>
      <w:r>
        <w:rPr>
          <w:spacing w:val="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al</w:t>
      </w:r>
      <w:r>
        <w:rPr>
          <w:spacing w:val="1"/>
        </w:rPr>
        <w:t>-</w:t>
      </w:r>
      <w:r>
        <w:rPr>
          <w:spacing w:val="-1"/>
        </w:rPr>
        <w:t>t</w:t>
      </w:r>
      <w:r>
        <w:t>ime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ar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2"/>
        </w:rPr>
        <w:t>l</w:t>
      </w:r>
      <w:r>
        <w:rPr>
          <w:spacing w:val="1"/>
        </w:rPr>
        <w:t>-t</w:t>
      </w:r>
      <w:r>
        <w:t>ime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qu</w:t>
      </w:r>
      <w:r>
        <w:rPr>
          <w:spacing w:val="-2"/>
        </w:rPr>
        <w:t>a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a,</w:t>
      </w:r>
    </w:p>
    <w:p w14:paraId="0DD990C5" w14:textId="6985C134" w:rsidR="00633F59" w:rsidRDefault="00346EB5" w:rsidP="006D526A">
      <w:pPr>
        <w:pStyle w:val="ListBullet"/>
      </w:pPr>
      <w:r w:rsidRPr="00245F47">
        <w:rPr>
          <w:rFonts w:asciiTheme="minorHAnsi" w:eastAsia="Verdana" w:hAnsiTheme="minorHAnsi" w:cstheme="minorHAnsi"/>
          <w:position w:val="2"/>
        </w:rPr>
        <w:t xml:space="preserve">applying </w:t>
      </w:r>
      <w:r w:rsidR="00A31C3F" w:rsidRPr="00245F47">
        <w:rPr>
          <w:rFonts w:asciiTheme="minorHAnsi" w:eastAsia="Verdana" w:hAnsiTheme="minorHAnsi" w:cstheme="minorHAnsi"/>
          <w:position w:val="2"/>
        </w:rPr>
        <w:t>the published</w:t>
      </w:r>
      <w:r w:rsidR="00A31C3F" w:rsidRPr="00245F47">
        <w:rPr>
          <w:rFonts w:ascii="Verdana" w:eastAsia="Verdana" w:hAnsi="Verdana" w:cs="Verdana"/>
          <w:position w:val="2"/>
        </w:rPr>
        <w:t xml:space="preserve"> </w:t>
      </w:r>
      <w:r w:rsidR="00280277" w:rsidRPr="00245F47">
        <w:rPr>
          <w:spacing w:val="1"/>
          <w:position w:val="2"/>
        </w:rPr>
        <w:t>hou</w:t>
      </w:r>
      <w:r w:rsidR="00280277" w:rsidRPr="00245F47">
        <w:rPr>
          <w:position w:val="2"/>
        </w:rPr>
        <w:t>rly</w:t>
      </w:r>
      <w:r w:rsidR="00280277" w:rsidRPr="00245F47">
        <w:rPr>
          <w:spacing w:val="-2"/>
          <w:position w:val="2"/>
        </w:rPr>
        <w:t xml:space="preserve"> </w:t>
      </w:r>
      <w:r w:rsidR="00280277" w:rsidRPr="00245F47">
        <w:rPr>
          <w:position w:val="2"/>
        </w:rPr>
        <w:t>a</w:t>
      </w:r>
      <w:r w:rsidR="00280277" w:rsidRPr="00245F47">
        <w:rPr>
          <w:spacing w:val="1"/>
          <w:position w:val="2"/>
        </w:rPr>
        <w:t>n</w:t>
      </w:r>
      <w:r w:rsidR="00280277" w:rsidRPr="00245F47">
        <w:rPr>
          <w:position w:val="2"/>
        </w:rPr>
        <w:t xml:space="preserve">d </w:t>
      </w:r>
      <w:r w:rsidR="00280277" w:rsidRPr="00245F47">
        <w:rPr>
          <w:spacing w:val="-2"/>
          <w:position w:val="2"/>
        </w:rPr>
        <w:t>2</w:t>
      </w:r>
      <w:r w:rsidR="00280277" w:rsidRPr="00245F47">
        <w:rPr>
          <w:spacing w:val="1"/>
          <w:position w:val="2"/>
        </w:rPr>
        <w:t>4-</w:t>
      </w:r>
      <w:r w:rsidR="00280277" w:rsidRPr="00245F47">
        <w:rPr>
          <w:spacing w:val="-1"/>
          <w:position w:val="2"/>
        </w:rPr>
        <w:t>h</w:t>
      </w:r>
      <w:r w:rsidR="00280277" w:rsidRPr="00245F47">
        <w:rPr>
          <w:spacing w:val="1"/>
          <w:position w:val="2"/>
        </w:rPr>
        <w:t>ou</w:t>
      </w:r>
      <w:r w:rsidR="00280277" w:rsidRPr="00245F47">
        <w:rPr>
          <w:position w:val="2"/>
        </w:rPr>
        <w:t>r</w:t>
      </w:r>
      <w:r w:rsidR="00280277" w:rsidRPr="00245F47">
        <w:rPr>
          <w:spacing w:val="-1"/>
          <w:position w:val="2"/>
        </w:rPr>
        <w:t xml:space="preserve"> </w:t>
      </w:r>
      <w:r w:rsidR="00280277" w:rsidRPr="00245F47">
        <w:rPr>
          <w:spacing w:val="1"/>
          <w:position w:val="2"/>
        </w:rPr>
        <w:t>PM</w:t>
      </w:r>
      <w:r w:rsidR="00280277" w:rsidRPr="00EF3BA6">
        <w:rPr>
          <w:rStyle w:val="subscriptChar"/>
        </w:rPr>
        <w:t xml:space="preserve">2.5 </w:t>
      </w:r>
      <w:r w:rsidR="00280277" w:rsidRPr="00245F47">
        <w:rPr>
          <w:spacing w:val="1"/>
          <w:position w:val="2"/>
        </w:rPr>
        <w:t>f</w:t>
      </w:r>
      <w:r w:rsidR="00280277" w:rsidRPr="00245F47">
        <w:rPr>
          <w:position w:val="2"/>
        </w:rPr>
        <w:t>ram</w:t>
      </w:r>
      <w:r w:rsidR="00280277" w:rsidRPr="00245F47">
        <w:rPr>
          <w:spacing w:val="-2"/>
          <w:position w:val="2"/>
        </w:rPr>
        <w:t>e</w:t>
      </w:r>
      <w:r w:rsidR="00280277" w:rsidRPr="00245F47">
        <w:rPr>
          <w:spacing w:val="1"/>
          <w:position w:val="2"/>
        </w:rPr>
        <w:t>wo</w:t>
      </w:r>
      <w:r w:rsidR="00280277" w:rsidRPr="00245F47">
        <w:rPr>
          <w:position w:val="2"/>
        </w:rPr>
        <w:t>r</w:t>
      </w:r>
      <w:r w:rsidR="00280277" w:rsidRPr="00245F47">
        <w:rPr>
          <w:spacing w:val="-1"/>
          <w:position w:val="2"/>
        </w:rPr>
        <w:t>k</w:t>
      </w:r>
      <w:r w:rsidR="00280277" w:rsidRPr="00245F47">
        <w:rPr>
          <w:position w:val="2"/>
        </w:rPr>
        <w:t>s,</w:t>
      </w:r>
      <w:r w:rsidR="00280277" w:rsidRPr="00245F47">
        <w:rPr>
          <w:spacing w:val="1"/>
          <w:position w:val="2"/>
        </w:rPr>
        <w:t xml:space="preserve"> </w:t>
      </w:r>
      <w:r w:rsidR="00280277" w:rsidRPr="00245F47">
        <w:rPr>
          <w:spacing w:val="-1"/>
          <w:position w:val="2"/>
        </w:rPr>
        <w:t>w</w:t>
      </w:r>
      <w:r w:rsidR="00280277" w:rsidRPr="00245F47">
        <w:rPr>
          <w:spacing w:val="1"/>
          <w:position w:val="2"/>
        </w:rPr>
        <w:t>h</w:t>
      </w:r>
      <w:r w:rsidR="00280277" w:rsidRPr="00245F47">
        <w:rPr>
          <w:position w:val="2"/>
        </w:rPr>
        <w:t>i</w:t>
      </w:r>
      <w:r w:rsidR="00280277" w:rsidRPr="00245F47">
        <w:rPr>
          <w:spacing w:val="-1"/>
          <w:position w:val="2"/>
        </w:rPr>
        <w:t>c</w:t>
      </w:r>
      <w:r w:rsidR="00280277" w:rsidRPr="00245F47">
        <w:rPr>
          <w:position w:val="2"/>
        </w:rPr>
        <w:t>h</w:t>
      </w:r>
      <w:r w:rsidR="00280277" w:rsidRPr="00245F47">
        <w:rPr>
          <w:spacing w:val="2"/>
          <w:position w:val="2"/>
        </w:rPr>
        <w:t xml:space="preserve"> </w:t>
      </w:r>
      <w:r w:rsidR="00280277" w:rsidRPr="00245F47">
        <w:rPr>
          <w:spacing w:val="-2"/>
          <w:position w:val="2"/>
        </w:rPr>
        <w:t>i</w:t>
      </w:r>
      <w:r w:rsidR="00280277" w:rsidRPr="00245F47">
        <w:rPr>
          <w:spacing w:val="1"/>
          <w:position w:val="2"/>
        </w:rPr>
        <w:t>n</w:t>
      </w:r>
      <w:r w:rsidR="00280277" w:rsidRPr="00245F47">
        <w:rPr>
          <w:spacing w:val="-1"/>
          <w:position w:val="2"/>
        </w:rPr>
        <w:t>c</w:t>
      </w:r>
      <w:r w:rsidR="00280277" w:rsidRPr="00245F47">
        <w:rPr>
          <w:position w:val="2"/>
        </w:rPr>
        <w:t>l</w:t>
      </w:r>
      <w:r w:rsidR="00280277" w:rsidRPr="00245F47">
        <w:rPr>
          <w:spacing w:val="-1"/>
          <w:position w:val="2"/>
        </w:rPr>
        <w:t>u</w:t>
      </w:r>
      <w:r w:rsidR="00280277" w:rsidRPr="00245F47">
        <w:rPr>
          <w:spacing w:val="1"/>
          <w:position w:val="2"/>
        </w:rPr>
        <w:t>d</w:t>
      </w:r>
      <w:r w:rsidR="00280277" w:rsidRPr="00245F47">
        <w:rPr>
          <w:spacing w:val="-2"/>
          <w:position w:val="2"/>
        </w:rPr>
        <w:t>e</w:t>
      </w:r>
      <w:r w:rsidR="00280277" w:rsidRPr="00245F47">
        <w:rPr>
          <w:position w:val="2"/>
        </w:rPr>
        <w:t>s</w:t>
      </w:r>
      <w:r w:rsidR="00280277" w:rsidRPr="00245F47">
        <w:rPr>
          <w:spacing w:val="1"/>
          <w:position w:val="2"/>
        </w:rPr>
        <w:t xml:space="preserve"> p</w:t>
      </w:r>
      <w:r w:rsidR="00280277" w:rsidRPr="00245F47">
        <w:rPr>
          <w:spacing w:val="-1"/>
          <w:position w:val="2"/>
        </w:rPr>
        <w:t>u</w:t>
      </w:r>
      <w:r w:rsidR="00280277" w:rsidRPr="00245F47">
        <w:rPr>
          <w:spacing w:val="1"/>
          <w:position w:val="2"/>
        </w:rPr>
        <w:t>b</w:t>
      </w:r>
      <w:r w:rsidR="00280277" w:rsidRPr="00245F47">
        <w:rPr>
          <w:position w:val="2"/>
        </w:rPr>
        <w:t xml:space="preserve">lic </w:t>
      </w:r>
      <w:r w:rsidR="00280277" w:rsidRPr="00245F47">
        <w:rPr>
          <w:spacing w:val="-1"/>
          <w:position w:val="2"/>
        </w:rPr>
        <w:t>h</w:t>
      </w:r>
      <w:r w:rsidR="00280277" w:rsidRPr="00245F47">
        <w:rPr>
          <w:position w:val="2"/>
        </w:rPr>
        <w:t>eal</w:t>
      </w:r>
      <w:r w:rsidR="00280277" w:rsidRPr="00245F47">
        <w:rPr>
          <w:spacing w:val="-1"/>
          <w:position w:val="2"/>
        </w:rPr>
        <w:t xml:space="preserve">th </w:t>
      </w:r>
      <w:r w:rsidR="00280277" w:rsidRPr="00245F47">
        <w:t>a</w:t>
      </w:r>
      <w:r w:rsidR="00280277" w:rsidRPr="00245F47">
        <w:rPr>
          <w:spacing w:val="1"/>
        </w:rPr>
        <w:t>d</w:t>
      </w:r>
      <w:r w:rsidR="00280277" w:rsidRPr="00245F47">
        <w:t>vi</w:t>
      </w:r>
      <w:r w:rsidR="00280277" w:rsidRPr="00245F47">
        <w:rPr>
          <w:spacing w:val="-1"/>
        </w:rPr>
        <w:t>c</w:t>
      </w:r>
      <w:r w:rsidR="00280277" w:rsidRPr="00245F47">
        <w:rPr>
          <w:spacing w:val="1"/>
        </w:rPr>
        <w:t>e</w:t>
      </w:r>
      <w:r w:rsidR="00280277" w:rsidRPr="00245F47">
        <w:t>,</w:t>
      </w:r>
      <w:r w:rsidR="00280277" w:rsidRPr="00245F47">
        <w:rPr>
          <w:spacing w:val="1"/>
        </w:rPr>
        <w:t xml:space="preserve"> w</w:t>
      </w:r>
      <w:r w:rsidR="00280277" w:rsidRPr="00245F47">
        <w:rPr>
          <w:spacing w:val="-2"/>
        </w:rPr>
        <w:t>i</w:t>
      </w:r>
      <w:r w:rsidR="00280277" w:rsidRPr="00245F47">
        <w:rPr>
          <w:spacing w:val="1"/>
        </w:rPr>
        <w:t>t</w:t>
      </w:r>
      <w:r w:rsidR="00280277" w:rsidRPr="00245F47">
        <w:t>h a</w:t>
      </w:r>
      <w:r w:rsidR="00280277" w:rsidRPr="00245F47">
        <w:rPr>
          <w:spacing w:val="-1"/>
        </w:rPr>
        <w:t>d</w:t>
      </w:r>
      <w:r w:rsidR="00280277" w:rsidRPr="00245F47">
        <w:rPr>
          <w:spacing w:val="1"/>
        </w:rPr>
        <w:t>d</w:t>
      </w:r>
      <w:r w:rsidR="00280277" w:rsidRPr="00245F47">
        <w:t>i</w:t>
      </w:r>
      <w:r w:rsidR="00280277" w:rsidRPr="00245F47">
        <w:rPr>
          <w:spacing w:val="1"/>
        </w:rPr>
        <w:t>t</w:t>
      </w:r>
      <w:r w:rsidR="00280277" w:rsidRPr="00245F47">
        <w:rPr>
          <w:spacing w:val="-2"/>
        </w:rPr>
        <w:t>i</w:t>
      </w:r>
      <w:r w:rsidR="00280277" w:rsidRPr="00245F47">
        <w:rPr>
          <w:spacing w:val="1"/>
        </w:rPr>
        <w:t>on</w:t>
      </w:r>
      <w:r w:rsidR="00280277" w:rsidRPr="00245F47">
        <w:t>al</w:t>
      </w:r>
      <w:r w:rsidR="00280277" w:rsidRPr="00245F47">
        <w:rPr>
          <w:spacing w:val="-1"/>
        </w:rPr>
        <w:t xml:space="preserve"> p</w:t>
      </w:r>
      <w:r w:rsidR="00280277" w:rsidRPr="00245F47">
        <w:rPr>
          <w:spacing w:val="1"/>
        </w:rPr>
        <w:t>e</w:t>
      </w:r>
      <w:r w:rsidR="00280277" w:rsidRPr="00245F47">
        <w:t>rs</w:t>
      </w:r>
      <w:r w:rsidR="00280277" w:rsidRPr="00245F47">
        <w:rPr>
          <w:spacing w:val="1"/>
        </w:rPr>
        <w:t>on</w:t>
      </w:r>
      <w:r w:rsidR="00280277" w:rsidRPr="00245F47">
        <w:t>al</w:t>
      </w:r>
      <w:r w:rsidR="00280277" w:rsidRPr="00245F47">
        <w:rPr>
          <w:spacing w:val="-1"/>
        </w:rPr>
        <w:t xml:space="preserve"> </w:t>
      </w:r>
      <w:r w:rsidR="00280277">
        <w:rPr>
          <w:spacing w:val="1"/>
        </w:rPr>
        <w:t>h</w:t>
      </w:r>
      <w:r w:rsidR="00280277">
        <w:t>ea</w:t>
      </w:r>
      <w:r w:rsidR="00280277">
        <w:rPr>
          <w:spacing w:val="-2"/>
        </w:rPr>
        <w:t>l</w:t>
      </w:r>
      <w:r w:rsidR="00280277">
        <w:rPr>
          <w:spacing w:val="1"/>
        </w:rPr>
        <w:t>t</w:t>
      </w:r>
      <w:r w:rsidR="00280277">
        <w:t xml:space="preserve">h </w:t>
      </w:r>
      <w:r w:rsidR="00280277">
        <w:rPr>
          <w:spacing w:val="-1"/>
        </w:rPr>
        <w:t>c</w:t>
      </w:r>
      <w:r w:rsidR="00280277">
        <w:rPr>
          <w:spacing w:val="1"/>
        </w:rPr>
        <w:t>on</w:t>
      </w:r>
      <w:r w:rsidR="00280277">
        <w:t>s</w:t>
      </w:r>
      <w:r w:rsidR="00280277">
        <w:rPr>
          <w:spacing w:val="-2"/>
        </w:rPr>
        <w:t>i</w:t>
      </w:r>
      <w:r w:rsidR="00280277">
        <w:rPr>
          <w:spacing w:val="1"/>
        </w:rPr>
        <w:t>d</w:t>
      </w:r>
      <w:r w:rsidR="00280277">
        <w:t>er</w:t>
      </w:r>
      <w:r w:rsidR="00280277">
        <w:rPr>
          <w:spacing w:val="-2"/>
        </w:rPr>
        <w:t>a</w:t>
      </w:r>
      <w:r w:rsidR="00280277">
        <w:rPr>
          <w:spacing w:val="1"/>
        </w:rPr>
        <w:t>t</w:t>
      </w:r>
      <w:r w:rsidR="00280277">
        <w:t>i</w:t>
      </w:r>
      <w:r w:rsidR="00280277">
        <w:rPr>
          <w:spacing w:val="1"/>
        </w:rPr>
        <w:t>on</w:t>
      </w:r>
      <w:r w:rsidR="00280277">
        <w:t>s</w:t>
      </w:r>
      <w:r w:rsidR="00280277">
        <w:rPr>
          <w:spacing w:val="-2"/>
        </w:rPr>
        <w:t xml:space="preserve"> </w:t>
      </w:r>
      <w:r w:rsidR="00280277">
        <w:t>as</w:t>
      </w:r>
      <w:r w:rsidR="00280277">
        <w:rPr>
          <w:spacing w:val="1"/>
        </w:rPr>
        <w:t xml:space="preserve"> </w:t>
      </w:r>
      <w:r w:rsidR="00280277">
        <w:t>may</w:t>
      </w:r>
      <w:r w:rsidR="00280277">
        <w:rPr>
          <w:spacing w:val="-2"/>
        </w:rPr>
        <w:t xml:space="preserve"> </w:t>
      </w:r>
      <w:r w:rsidR="00280277">
        <w:rPr>
          <w:spacing w:val="1"/>
        </w:rPr>
        <w:t>b</w:t>
      </w:r>
      <w:r w:rsidR="00280277">
        <w:t>e</w:t>
      </w:r>
      <w:r w:rsidR="00280277">
        <w:rPr>
          <w:spacing w:val="-1"/>
        </w:rPr>
        <w:t xml:space="preserve"> </w:t>
      </w:r>
      <w:r w:rsidR="00280277">
        <w:rPr>
          <w:spacing w:val="1"/>
        </w:rPr>
        <w:t>p</w:t>
      </w:r>
      <w:r w:rsidR="00280277">
        <w:t>r</w:t>
      </w:r>
      <w:r w:rsidR="00280277">
        <w:rPr>
          <w:spacing w:val="1"/>
        </w:rPr>
        <w:t>o</w:t>
      </w:r>
      <w:r w:rsidR="00280277">
        <w:t>v</w:t>
      </w:r>
      <w:r w:rsidR="00280277">
        <w:rPr>
          <w:spacing w:val="-2"/>
        </w:rPr>
        <w:t>i</w:t>
      </w:r>
      <w:r w:rsidR="00280277">
        <w:rPr>
          <w:spacing w:val="1"/>
        </w:rPr>
        <w:t>d</w:t>
      </w:r>
      <w:r w:rsidR="00280277">
        <w:t xml:space="preserve">ed </w:t>
      </w:r>
      <w:r w:rsidR="00280277">
        <w:rPr>
          <w:spacing w:val="1"/>
        </w:rPr>
        <w:t>b</w:t>
      </w:r>
      <w:r w:rsidR="00280277">
        <w:t>y a</w:t>
      </w:r>
      <w:r w:rsidR="00280277">
        <w:rPr>
          <w:spacing w:val="-1"/>
        </w:rPr>
        <w:t xml:space="preserve"> </w:t>
      </w:r>
      <w:r w:rsidR="00280277">
        <w:t>m</w:t>
      </w:r>
      <w:r w:rsidR="00280277">
        <w:rPr>
          <w:spacing w:val="1"/>
        </w:rPr>
        <w:t>ed</w:t>
      </w:r>
      <w:r w:rsidR="00280277">
        <w:t>i</w:t>
      </w:r>
      <w:r w:rsidR="00280277">
        <w:rPr>
          <w:spacing w:val="-1"/>
        </w:rPr>
        <w:t>c</w:t>
      </w:r>
      <w:r w:rsidR="00280277">
        <w:t xml:space="preserve">al </w:t>
      </w:r>
      <w:r w:rsidR="00280277">
        <w:rPr>
          <w:spacing w:val="1"/>
        </w:rPr>
        <w:t>p</w:t>
      </w:r>
      <w:r w:rsidR="00280277">
        <w:t>ra</w:t>
      </w:r>
      <w:r w:rsidR="00280277">
        <w:rPr>
          <w:spacing w:val="-1"/>
        </w:rPr>
        <w:t>c</w:t>
      </w:r>
      <w:r w:rsidR="00280277">
        <w:rPr>
          <w:spacing w:val="1"/>
        </w:rPr>
        <w:t>t</w:t>
      </w:r>
      <w:r w:rsidR="00280277">
        <w:t>i</w:t>
      </w:r>
      <w:r w:rsidR="00280277">
        <w:rPr>
          <w:spacing w:val="1"/>
        </w:rPr>
        <w:t>t</w:t>
      </w:r>
      <w:r w:rsidR="00280277">
        <w:rPr>
          <w:spacing w:val="-2"/>
        </w:rPr>
        <w:t>i</w:t>
      </w:r>
      <w:r w:rsidR="00280277">
        <w:rPr>
          <w:spacing w:val="1"/>
        </w:rPr>
        <w:t>on</w:t>
      </w:r>
      <w:r w:rsidR="00280277">
        <w:rPr>
          <w:spacing w:val="-2"/>
        </w:rPr>
        <w:t>e</w:t>
      </w:r>
      <w:r w:rsidR="00280277">
        <w:t>r.</w:t>
      </w:r>
    </w:p>
    <w:p w14:paraId="0DD990C7" w14:textId="77777777" w:rsidR="00633F59" w:rsidRDefault="00280277" w:rsidP="006D526A"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y a</w:t>
      </w:r>
      <w:r>
        <w:rPr>
          <w:spacing w:val="-1"/>
        </w:rPr>
        <w:t>n</w:t>
      </w:r>
      <w:r>
        <w:t>d is</w:t>
      </w:r>
      <w:r>
        <w:rPr>
          <w:spacing w:val="1"/>
        </w:rPr>
        <w:t xml:space="preserve"> 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t>li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to wo</w:t>
      </w:r>
      <w:r>
        <w:t>r</w:t>
      </w:r>
      <w:r>
        <w:rPr>
          <w:spacing w:val="-1"/>
        </w:rPr>
        <w:t>k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ir</w:t>
      </w:r>
      <w:r>
        <w:rPr>
          <w:spacing w:val="-2"/>
        </w:rPr>
        <w:t>e</w:t>
      </w:r>
      <w:r>
        <w:rPr>
          <w:spacing w:val="1"/>
        </w:rPr>
        <w:t>f</w:t>
      </w:r>
      <w:r>
        <w:t>ig</w:t>
      </w:r>
      <w:r>
        <w:rPr>
          <w:spacing w:val="-1"/>
        </w:rPr>
        <w:t>ht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m</w:t>
      </w:r>
      <w:r>
        <w:t>erge</w:t>
      </w:r>
      <w:r>
        <w:rPr>
          <w:spacing w:val="1"/>
        </w:rPr>
        <w:t>n</w:t>
      </w:r>
      <w:r>
        <w:rPr>
          <w:spacing w:val="-1"/>
        </w:rPr>
        <w:t>c</w:t>
      </w:r>
      <w:r>
        <w:t>y</w:t>
      </w:r>
      <w:r>
        <w:rPr>
          <w:spacing w:val="-2"/>
        </w:rPr>
        <w:t xml:space="preserve"> </w:t>
      </w:r>
      <w:r>
        <w:t>servi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ers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rPr>
          <w:spacing w:val="1"/>
        </w:rPr>
        <w:t>o</w:t>
      </w:r>
      <w:r>
        <w:t>l</w:t>
      </w:r>
      <w:r>
        <w:rPr>
          <w:spacing w:val="-1"/>
        </w:rPr>
        <w:t>v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in an 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2"/>
        </w:rPr>
        <w:t>g</w:t>
      </w:r>
      <w:r>
        <w:rPr>
          <w:spacing w:val="1"/>
        </w:rPr>
        <w:t>en</w:t>
      </w:r>
      <w:r>
        <w:rPr>
          <w:spacing w:val="-1"/>
        </w:rPr>
        <w:t>c</w:t>
      </w:r>
      <w:r>
        <w:t>y r</w:t>
      </w:r>
      <w:r>
        <w:rPr>
          <w:spacing w:val="1"/>
        </w:rPr>
        <w:t>e</w:t>
      </w:r>
      <w:r>
        <w:t>s</w:t>
      </w:r>
      <w:r>
        <w:rPr>
          <w:spacing w:val="1"/>
        </w:rPr>
        <w:t>pon</w:t>
      </w:r>
      <w:r>
        <w:rPr>
          <w:spacing w:val="-3"/>
        </w:rPr>
        <w:t>s</w:t>
      </w:r>
      <w:r>
        <w:rPr>
          <w:spacing w:val="1"/>
        </w:rPr>
        <w:t>e</w:t>
      </w:r>
      <w:r>
        <w:t xml:space="preserve">.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 xml:space="preserve">h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ct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o</w:t>
      </w:r>
      <w:r>
        <w:rPr>
          <w:spacing w:val="-1"/>
        </w:rPr>
        <w:t>ccu</w:t>
      </w:r>
      <w:r>
        <w:rPr>
          <w:spacing w:val="1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io</w:t>
      </w:r>
      <w:r>
        <w:rPr>
          <w:spacing w:val="1"/>
        </w:rPr>
        <w:t>n</w:t>
      </w:r>
      <w:r>
        <w:t>al</w:t>
      </w:r>
      <w:r>
        <w:rPr>
          <w:spacing w:val="1"/>
        </w:rPr>
        <w:t xml:space="preserve"> 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m</w:t>
      </w:r>
      <w:r>
        <w:t xml:space="preserve">it </w:t>
      </w:r>
      <w:r>
        <w:rPr>
          <w:spacing w:val="1"/>
        </w:rPr>
        <w:t>o</w:t>
      </w:r>
      <w:r>
        <w:t>f ag</w:t>
      </w:r>
      <w:r>
        <w:rPr>
          <w:spacing w:val="1"/>
        </w:rPr>
        <w:t>en</w:t>
      </w:r>
      <w:r>
        <w:rPr>
          <w:spacing w:val="-1"/>
        </w:rPr>
        <w:t>c</w:t>
      </w:r>
      <w:r>
        <w:t>ies r</w:t>
      </w:r>
      <w:r>
        <w:rPr>
          <w:spacing w:val="1"/>
        </w:rPr>
        <w:t>e</w:t>
      </w:r>
      <w:r>
        <w:t>s</w:t>
      </w:r>
      <w:r>
        <w:rPr>
          <w:spacing w:val="1"/>
        </w:rPr>
        <w:t>pon</w:t>
      </w:r>
      <w:r>
        <w:t>s</w:t>
      </w:r>
      <w:r>
        <w:rPr>
          <w:spacing w:val="-2"/>
        </w:rPr>
        <w:t>i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cc</w:t>
      </w:r>
      <w:r>
        <w:rPr>
          <w:spacing w:val="1"/>
        </w:rPr>
        <w:t>up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a</w:t>
      </w:r>
      <w:r>
        <w:rPr>
          <w:spacing w:val="1"/>
        </w:rPr>
        <w:t>n</w:t>
      </w:r>
      <w:r>
        <w:t>d sa</w:t>
      </w:r>
      <w:r>
        <w:rPr>
          <w:spacing w:val="-1"/>
        </w:rPr>
        <w:t>f</w:t>
      </w:r>
      <w:r>
        <w:rPr>
          <w:spacing w:val="1"/>
        </w:rPr>
        <w:t>et</w:t>
      </w:r>
      <w:r>
        <w:rPr>
          <w:spacing w:val="-1"/>
        </w:rPr>
        <w:t>y</w:t>
      </w:r>
      <w:r>
        <w:t>.</w:t>
      </w:r>
    </w:p>
    <w:p w14:paraId="0DD990C9" w14:textId="7EA1F89E" w:rsidR="00633F59" w:rsidRDefault="00280277" w:rsidP="004D5778">
      <w:pPr>
        <w:pStyle w:val="Heading1"/>
      </w:pPr>
      <w:bookmarkStart w:id="2" w:name="_Toc174978640"/>
      <w:r>
        <w:t>Back</w:t>
      </w:r>
      <w:r>
        <w:rPr>
          <w:spacing w:val="-1"/>
        </w:rPr>
        <w:t>g</w:t>
      </w:r>
      <w:r>
        <w:t>r</w:t>
      </w:r>
      <w:r>
        <w:rPr>
          <w:spacing w:val="-1"/>
        </w:rPr>
        <w:t>o</w:t>
      </w:r>
      <w:r>
        <w:t>und</w:t>
      </w:r>
      <w:bookmarkEnd w:id="2"/>
    </w:p>
    <w:p w14:paraId="0DD990CB" w14:textId="77777777" w:rsidR="00633F59" w:rsidRDefault="00280277" w:rsidP="006D526A">
      <w:r>
        <w:t>La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p</w:t>
      </w:r>
      <w:r>
        <w:t>la</w:t>
      </w:r>
      <w:r>
        <w:rPr>
          <w:spacing w:val="-1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>r</w:t>
      </w:r>
      <w:r>
        <w:rPr>
          <w:spacing w:val="1"/>
        </w:rPr>
        <w:t>n</w:t>
      </w:r>
      <w:r>
        <w:t>s,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t>s</w:t>
      </w:r>
      <w:r>
        <w:rPr>
          <w:spacing w:val="1"/>
        </w:rPr>
        <w:t>h</w:t>
      </w:r>
      <w:r>
        <w:rPr>
          <w:spacing w:val="-1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</w:t>
      </w:r>
      <w:r>
        <w:t xml:space="preserve">at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s) are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gral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3"/>
        </w:rPr>
        <w:t>s</w:t>
      </w:r>
      <w:r>
        <w:rPr>
          <w:spacing w:val="1"/>
        </w:rPr>
        <w:t>t</w:t>
      </w:r>
      <w:r>
        <w:t xml:space="preserve">ralian </w:t>
      </w:r>
      <w:r>
        <w:rPr>
          <w:spacing w:val="1"/>
        </w:rPr>
        <w:t>en</w:t>
      </w:r>
      <w:r>
        <w:t>vir</w:t>
      </w:r>
      <w:r>
        <w:rPr>
          <w:spacing w:val="1"/>
        </w:rPr>
        <w:t>o</w:t>
      </w:r>
      <w:r>
        <w:rPr>
          <w:spacing w:val="-1"/>
        </w:rPr>
        <w:t>n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ep</w:t>
      </w:r>
      <w:r>
        <w:t>i</w:t>
      </w:r>
      <w:r>
        <w:rPr>
          <w:spacing w:val="-3"/>
        </w:rPr>
        <w:t>s</w:t>
      </w:r>
      <w:r>
        <w:rPr>
          <w:spacing w:val="1"/>
        </w:rPr>
        <w:t>od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t>ll</w:t>
      </w:r>
      <w:r>
        <w:rPr>
          <w:spacing w:val="-2"/>
        </w:rPr>
        <w:t>u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f</w:t>
      </w:r>
      <w:r>
        <w:rPr>
          <w:spacing w:val="-1"/>
        </w:rPr>
        <w:t>t</w:t>
      </w:r>
      <w:r>
        <w:rPr>
          <w:spacing w:val="1"/>
        </w:rPr>
        <w:t>e</w:t>
      </w:r>
      <w:r>
        <w:t xml:space="preserve">n an </w:t>
      </w:r>
      <w:r>
        <w:rPr>
          <w:spacing w:val="1"/>
        </w:rPr>
        <w:t>un</w:t>
      </w:r>
      <w:r>
        <w:t>a</w:t>
      </w:r>
      <w:r>
        <w:rPr>
          <w:spacing w:val="-3"/>
        </w:rPr>
        <w:t>v</w:t>
      </w:r>
      <w:r>
        <w:rPr>
          <w:spacing w:val="1"/>
        </w:rPr>
        <w:t>o</w:t>
      </w:r>
      <w:r>
        <w:t>i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t>vi</w:t>
      </w:r>
      <w:r>
        <w:rPr>
          <w:spacing w:val="-2"/>
        </w:rPr>
        <w:t>r</w:t>
      </w:r>
      <w:r>
        <w:rPr>
          <w:spacing w:val="1"/>
        </w:rPr>
        <w:t>on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 xml:space="preserve">h </w:t>
      </w:r>
      <w:r>
        <w:rPr>
          <w:spacing w:val="1"/>
        </w:rPr>
        <w:t>h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2"/>
        </w:rPr>
        <w:t>r</w:t>
      </w:r>
      <w:r>
        <w:rPr>
          <w:spacing w:val="1"/>
        </w:rPr>
        <w:t>d.</w:t>
      </w:r>
    </w:p>
    <w:p w14:paraId="0DD990CE" w14:textId="4074B44A" w:rsidR="00633F59" w:rsidRPr="006D526A" w:rsidRDefault="00280277" w:rsidP="006D526A">
      <w:pPr>
        <w:rPr>
          <w:sz w:val="16"/>
          <w:szCs w:val="16"/>
        </w:rPr>
      </w:pPr>
      <w:r>
        <w:rPr>
          <w:spacing w:val="1"/>
        </w:rPr>
        <w:t>Th</w:t>
      </w:r>
      <w:r>
        <w:t>ere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</w:t>
      </w:r>
      <w:r>
        <w:rPr>
          <w:spacing w:val="1"/>
        </w:rPr>
        <w:t>ow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bod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position w:val="2"/>
        </w:rPr>
        <w:t>ra</w:t>
      </w:r>
      <w:r>
        <w:rPr>
          <w:spacing w:val="1"/>
          <w:position w:val="2"/>
        </w:rPr>
        <w:t>n</w:t>
      </w:r>
      <w:r>
        <w:rPr>
          <w:position w:val="2"/>
        </w:rPr>
        <w:t>ge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o</w:t>
      </w:r>
      <w:r>
        <w:rPr>
          <w:position w:val="2"/>
        </w:rPr>
        <w:t xml:space="preserve">f 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u</w:t>
      </w:r>
      <w:r>
        <w:rPr>
          <w:spacing w:val="1"/>
          <w:position w:val="2"/>
        </w:rPr>
        <w:t>t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>e</w:t>
      </w:r>
      <w:r>
        <w:rPr>
          <w:position w:val="2"/>
        </w:rPr>
        <w:t>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n</w:t>
      </w:r>
      <w:r>
        <w:rPr>
          <w:spacing w:val="1"/>
          <w:position w:val="2"/>
        </w:rPr>
        <w:t>e</w:t>
      </w:r>
      <w:r>
        <w:rPr>
          <w:position w:val="2"/>
        </w:rPr>
        <w:t xml:space="preserve">rally 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sa</w:t>
      </w:r>
      <w:r>
        <w:rPr>
          <w:spacing w:val="-2"/>
          <w:position w:val="2"/>
        </w:rPr>
        <w:t>m</w:t>
      </w:r>
      <w:r>
        <w:rPr>
          <w:position w:val="2"/>
        </w:rPr>
        <w:t>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spacing w:val="-1"/>
          <w:position w:val="2"/>
        </w:rPr>
        <w:t>h</w:t>
      </w:r>
      <w:r>
        <w:rPr>
          <w:spacing w:val="1"/>
          <w:position w:val="2"/>
        </w:rPr>
        <w:t>o</w:t>
      </w:r>
      <w:r>
        <w:rPr>
          <w:position w:val="2"/>
        </w:rPr>
        <w:t>se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fo</w:t>
      </w:r>
      <w:r>
        <w:rPr>
          <w:position w:val="2"/>
        </w:rPr>
        <w:t>r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PM</w:t>
      </w:r>
      <w:r w:rsidRPr="00EF3BA6">
        <w:rPr>
          <w:rStyle w:val="subscriptChar"/>
        </w:rPr>
        <w:t xml:space="preserve">2.5 </w:t>
      </w:r>
      <w:r>
        <w:rPr>
          <w:position w:val="2"/>
        </w:rPr>
        <w:t>as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f</w:t>
      </w:r>
      <w:r>
        <w:rPr>
          <w:position w:val="2"/>
        </w:rPr>
        <w:t>r</w:t>
      </w:r>
      <w:r>
        <w:rPr>
          <w:spacing w:val="-2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th</w:t>
      </w:r>
      <w:r>
        <w:rPr>
          <w:spacing w:val="-2"/>
          <w:position w:val="2"/>
        </w:rPr>
        <w:t>e</w:t>
      </w:r>
      <w:r>
        <w:rPr>
          <w:position w:val="2"/>
        </w:rPr>
        <w:t>r</w:t>
      </w:r>
      <w:r>
        <w:rPr>
          <w:spacing w:val="1"/>
          <w:position w:val="2"/>
        </w:rPr>
        <w:t xml:space="preserve"> </w:t>
      </w:r>
      <w:r>
        <w:rPr>
          <w:spacing w:val="-3"/>
          <w:position w:val="2"/>
        </w:rPr>
        <w:t>s</w:t>
      </w:r>
      <w:r>
        <w:rPr>
          <w:spacing w:val="1"/>
          <w:position w:val="2"/>
        </w:rPr>
        <w:t>ou</w:t>
      </w:r>
      <w:r>
        <w:rPr>
          <w:position w:val="2"/>
        </w:rPr>
        <w:t>r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e</w:t>
      </w:r>
      <w:r>
        <w:rPr>
          <w:position w:val="2"/>
        </w:rPr>
        <w:t>s,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w</w:t>
      </w:r>
      <w:r>
        <w:rPr>
          <w:position w:val="2"/>
        </w:rPr>
        <w:t>i</w:t>
      </w:r>
      <w:r>
        <w:rPr>
          <w:spacing w:val="-1"/>
          <w:position w:val="2"/>
        </w:rPr>
        <w:t>t</w:t>
      </w:r>
      <w:r>
        <w:rPr>
          <w:position w:val="2"/>
        </w:rPr>
        <w:t xml:space="preserve">h </w:t>
      </w:r>
      <w:r>
        <w:rPr>
          <w:spacing w:val="1"/>
          <w:position w:val="2"/>
        </w:rPr>
        <w:t xml:space="preserve">the </w:t>
      </w:r>
      <w:r>
        <w:rPr>
          <w:spacing w:val="1"/>
        </w:rPr>
        <w:t>e</w:t>
      </w:r>
      <w:r>
        <w:rPr>
          <w:spacing w:val="-1"/>
        </w:rPr>
        <w:t>xc</w:t>
      </w:r>
      <w:r>
        <w:rPr>
          <w:spacing w:val="1"/>
        </w:rPr>
        <w:t>ept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t>ir</w:t>
      </w:r>
      <w:r>
        <w:rPr>
          <w:spacing w:val="-2"/>
        </w:rPr>
        <w:t>a</w:t>
      </w:r>
      <w:r>
        <w:rPr>
          <w:spacing w:val="1"/>
        </w:rPr>
        <w:t>to</w:t>
      </w:r>
      <w:r>
        <w:t>ry</w:t>
      </w:r>
      <w:r>
        <w:rPr>
          <w:spacing w:val="-2"/>
        </w:rPr>
        <w:t xml:space="preserve"> </w:t>
      </w:r>
      <w:r>
        <w:rPr>
          <w:spacing w:val="1"/>
        </w:rPr>
        <w:t>out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e</w:t>
      </w:r>
      <w:r>
        <w:t xml:space="preserve">s.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asi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e</w:t>
      </w:r>
      <w:r>
        <w:t>vi</w:t>
      </w:r>
      <w:r>
        <w:rPr>
          <w:spacing w:val="-1"/>
        </w:rPr>
        <w:t>d</w:t>
      </w:r>
      <w:r>
        <w:rPr>
          <w:spacing w:val="1"/>
        </w:rPr>
        <w:t>en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</w:t>
      </w:r>
      <w:r>
        <w:rPr>
          <w:spacing w:val="-2"/>
        </w:rPr>
        <w:t>r</w:t>
      </w:r>
      <w:r>
        <w:t xml:space="preserve">t </w:t>
      </w:r>
      <w:r>
        <w:rPr>
          <w:spacing w:val="1"/>
        </w:rPr>
        <w:t>te</w:t>
      </w:r>
      <w:r>
        <w:t>rm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1"/>
        </w:rPr>
        <w:t>p</w:t>
      </w:r>
      <w:r>
        <w:t>ira</w:t>
      </w:r>
      <w:r>
        <w:rPr>
          <w:spacing w:val="-1"/>
        </w:rPr>
        <w:t>t</w:t>
      </w:r>
      <w:r>
        <w:rPr>
          <w:spacing w:val="1"/>
        </w:rPr>
        <w:t>o</w:t>
      </w:r>
      <w:r>
        <w:t xml:space="preserve">ry </w:t>
      </w:r>
      <w:r>
        <w:rPr>
          <w:spacing w:val="1"/>
          <w:position w:val="2"/>
        </w:rPr>
        <w:t>out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o</w:t>
      </w:r>
      <w:r>
        <w:rPr>
          <w:spacing w:val="-2"/>
          <w:position w:val="2"/>
        </w:rPr>
        <w:t>m</w:t>
      </w:r>
      <w:r>
        <w:rPr>
          <w:spacing w:val="1"/>
          <w:position w:val="2"/>
        </w:rPr>
        <w:t>e</w:t>
      </w:r>
      <w:r>
        <w:rPr>
          <w:position w:val="2"/>
        </w:rPr>
        <w:t>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gre</w:t>
      </w:r>
      <w:r>
        <w:rPr>
          <w:spacing w:val="-2"/>
          <w:position w:val="2"/>
        </w:rPr>
        <w:t>a</w:t>
      </w:r>
      <w:r>
        <w:rPr>
          <w:spacing w:val="1"/>
          <w:position w:val="2"/>
        </w:rPr>
        <w:t>t</w:t>
      </w:r>
      <w:r>
        <w:rPr>
          <w:position w:val="2"/>
        </w:rPr>
        <w:t>er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f</w:t>
      </w:r>
      <w:r>
        <w:rPr>
          <w:position w:val="2"/>
        </w:rPr>
        <w:t>r</w:t>
      </w:r>
      <w:r>
        <w:rPr>
          <w:spacing w:val="-2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1"/>
          <w:position w:val="2"/>
        </w:rPr>
        <w:t>n</w:t>
      </w:r>
      <w:r>
        <w:rPr>
          <w:spacing w:val="1"/>
          <w:position w:val="2"/>
        </w:rPr>
        <w:t>d</w:t>
      </w:r>
      <w:r>
        <w:rPr>
          <w:position w:val="2"/>
        </w:rPr>
        <w:t>s</w:t>
      </w: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1"/>
          <w:position w:val="2"/>
        </w:rPr>
        <w:t>p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f</w:t>
      </w:r>
      <w:r>
        <w:rPr>
          <w:position w:val="2"/>
        </w:rPr>
        <w:t>ire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sm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k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PM</w:t>
      </w:r>
      <w:r>
        <w:rPr>
          <w:spacing w:val="-1"/>
          <w:sz w:val="12"/>
          <w:szCs w:val="12"/>
        </w:rPr>
        <w:t>2</w:t>
      </w:r>
      <w:r>
        <w:rPr>
          <w:spacing w:val="1"/>
          <w:sz w:val="12"/>
          <w:szCs w:val="12"/>
        </w:rPr>
        <w:t>.</w:t>
      </w:r>
      <w:r>
        <w:rPr>
          <w:sz w:val="12"/>
          <w:szCs w:val="12"/>
        </w:rPr>
        <w:t>5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>p</w:t>
      </w:r>
      <w:r>
        <w:rPr>
          <w:position w:val="2"/>
        </w:rPr>
        <w:t>ar</w:t>
      </w:r>
      <w:r>
        <w:rPr>
          <w:spacing w:val="-2"/>
          <w:position w:val="2"/>
        </w:rPr>
        <w:t>e</w:t>
      </w:r>
      <w:r>
        <w:rPr>
          <w:position w:val="2"/>
        </w:rPr>
        <w:t xml:space="preserve">d </w:t>
      </w:r>
      <w:r>
        <w:rPr>
          <w:spacing w:val="1"/>
          <w:position w:val="2"/>
        </w:rPr>
        <w:t>t</w:t>
      </w:r>
      <w:r>
        <w:rPr>
          <w:position w:val="2"/>
        </w:rPr>
        <w:t>o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PM</w:t>
      </w:r>
      <w:r w:rsidRPr="00EF3BA6">
        <w:rPr>
          <w:rStyle w:val="subscriptChar"/>
        </w:rPr>
        <w:t>2.5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position w:val="2"/>
        </w:rPr>
        <w:t>f</w:t>
      </w:r>
      <w:r>
        <w:rPr>
          <w:position w:val="2"/>
        </w:rPr>
        <w:t>r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the</w:t>
      </w:r>
      <w:r>
        <w:rPr>
          <w:position w:val="2"/>
        </w:rPr>
        <w:t>r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b</w:t>
      </w:r>
      <w:r>
        <w:rPr>
          <w:position w:val="2"/>
        </w:rPr>
        <w:t>a</w:t>
      </w:r>
      <w:r>
        <w:rPr>
          <w:spacing w:val="-1"/>
          <w:position w:val="2"/>
        </w:rPr>
        <w:t>ck</w:t>
      </w:r>
      <w:r>
        <w:rPr>
          <w:position w:val="2"/>
        </w:rPr>
        <w:t>gr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u</w:t>
      </w:r>
      <w:r>
        <w:rPr>
          <w:spacing w:val="1"/>
          <w:position w:val="2"/>
        </w:rPr>
        <w:t>n</w:t>
      </w:r>
      <w:r>
        <w:rPr>
          <w:position w:val="2"/>
        </w:rPr>
        <w:t xml:space="preserve">d </w:t>
      </w:r>
      <w:r>
        <w:t>s</w:t>
      </w:r>
      <w:r>
        <w:rPr>
          <w:spacing w:val="1"/>
        </w:rPr>
        <w:t>ou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9"/>
        </w:rPr>
        <w:t>.</w:t>
      </w:r>
      <w:r w:rsidR="009F614F" w:rsidRPr="004B4E49">
        <w:rPr>
          <w:rStyle w:val="FootnoteReference"/>
        </w:rPr>
        <w:footnoteReference w:id="4"/>
      </w:r>
      <w:r w:rsidRPr="004B4E49">
        <w:rPr>
          <w:rStyle w:val="FootnoteReference"/>
        </w:rPr>
        <w:t>,</w:t>
      </w:r>
      <w:r w:rsidR="009F614F" w:rsidRPr="004B4E49">
        <w:rPr>
          <w:rStyle w:val="FootnoteReference"/>
        </w:rPr>
        <w:footnoteReference w:id="5"/>
      </w:r>
    </w:p>
    <w:p w14:paraId="0DD990D0" w14:textId="794F9452" w:rsidR="00633F59" w:rsidRPr="006D526A" w:rsidRDefault="00280277" w:rsidP="006D526A">
      <w:pPr>
        <w:rPr>
          <w:sz w:val="16"/>
          <w:szCs w:val="16"/>
        </w:rPr>
      </w:pPr>
      <w:r>
        <w:rPr>
          <w:spacing w:val="1"/>
        </w:rPr>
        <w:t>Dep</w:t>
      </w:r>
      <w:r>
        <w:rPr>
          <w:spacing w:val="-2"/>
        </w:rPr>
        <w:t>e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u</w:t>
      </w:r>
      <w:r>
        <w:rPr>
          <w:spacing w:val="1"/>
        </w:rPr>
        <w:t>nd</w:t>
      </w:r>
      <w:r>
        <w:rPr>
          <w:spacing w:val="-2"/>
        </w:rPr>
        <w:t>e</w:t>
      </w:r>
      <w:r>
        <w:t>r</w:t>
      </w:r>
      <w:r>
        <w:rPr>
          <w:spacing w:val="-2"/>
        </w:rPr>
        <w:t>l</w:t>
      </w:r>
      <w:r>
        <w:rPr>
          <w:spacing w:val="-1"/>
        </w:rPr>
        <w:t>y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nd</w:t>
      </w:r>
      <w:r>
        <w:t>iv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t>al,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y</w:t>
      </w:r>
      <w:r>
        <w:t>si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>al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2"/>
        </w:rPr>
        <w:t>a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e</w:t>
      </w:r>
      <w:r>
        <w:rPr>
          <w:spacing w:val="-1"/>
        </w:rPr>
        <w:t>x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ic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pe</w:t>
      </w:r>
      <w:r>
        <w:rPr>
          <w:spacing w:val="-3"/>
        </w:rPr>
        <w:t>c</w:t>
      </w:r>
      <w:r>
        <w:t>ially l</w:t>
      </w:r>
      <w:r>
        <w:rPr>
          <w:spacing w:val="1"/>
        </w:rPr>
        <w:t>un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he</w:t>
      </w:r>
      <w:r>
        <w:t xml:space="preserve">art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s.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t>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1"/>
        </w:rPr>
        <w:t>u</w:t>
      </w:r>
      <w:r>
        <w:t xml:space="preserve">rn </w:t>
      </w:r>
      <w:r>
        <w:rPr>
          <w:spacing w:val="-1"/>
        </w:rPr>
        <w:t>c</w:t>
      </w:r>
      <w:r>
        <w:t xml:space="preserve">an lead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pu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ut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re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in 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ion </w:t>
      </w:r>
      <w:r>
        <w:rPr>
          <w:spacing w:val="1"/>
        </w:rPr>
        <w:t>u</w:t>
      </w:r>
      <w:r>
        <w:t>s</w:t>
      </w:r>
      <w:r>
        <w:rPr>
          <w:spacing w:val="1"/>
        </w:rPr>
        <w:t>e</w:t>
      </w:r>
      <w:r>
        <w:t>,</w:t>
      </w:r>
      <w:r>
        <w:rPr>
          <w:spacing w:val="-4"/>
        </w:rPr>
        <w:t xml:space="preserve"> </w:t>
      </w:r>
      <w:r>
        <w:t>miss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t>,</w:t>
      </w:r>
      <w:r>
        <w:rPr>
          <w:spacing w:val="1"/>
        </w:rPr>
        <w:t xml:space="preserve"> u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cute </w:t>
      </w:r>
      <w:r>
        <w:t>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e</w:t>
      </w:r>
      <w:r>
        <w:t>.g. a</w:t>
      </w:r>
      <w:r>
        <w:rPr>
          <w:spacing w:val="-2"/>
        </w:rPr>
        <w:t>m</w:t>
      </w:r>
      <w:r>
        <w:rPr>
          <w:spacing w:val="1"/>
        </w:rPr>
        <w:t>bu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ho</w:t>
      </w:r>
      <w:r>
        <w:t>s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al)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as</w:t>
      </w:r>
      <w:r>
        <w:rPr>
          <w:spacing w:val="1"/>
        </w:rPr>
        <w:t>e</w:t>
      </w:r>
      <w:r>
        <w:t>d m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ali</w:t>
      </w:r>
      <w:r>
        <w:rPr>
          <w:spacing w:val="1"/>
        </w:rPr>
        <w:t>t</w:t>
      </w:r>
      <w:r>
        <w:rPr>
          <w:spacing w:val="-1"/>
        </w:rPr>
        <w:t>y.</w:t>
      </w:r>
      <w:r w:rsidRPr="004B4E49">
        <w:rPr>
          <w:rStyle w:val="FootnoteReference"/>
        </w:rPr>
        <w:t>4,</w:t>
      </w:r>
      <w:r w:rsidR="009F614F" w:rsidRPr="004B4E49">
        <w:rPr>
          <w:rStyle w:val="FootnoteReference"/>
        </w:rPr>
        <w:footnoteReference w:id="6"/>
      </w:r>
      <w:r w:rsidR="009F614F" w:rsidRPr="004B4E49">
        <w:rPr>
          <w:rStyle w:val="FootnoteReference"/>
        </w:rPr>
        <w:t xml:space="preserve"> </w:t>
      </w:r>
      <w:r w:rsidRPr="004B4E49">
        <w:rPr>
          <w:rStyle w:val="FootnoteReference"/>
        </w:rPr>
        <w:t>,</w:t>
      </w:r>
      <w:r w:rsidR="009F614F" w:rsidRPr="004B4E49">
        <w:rPr>
          <w:rStyle w:val="FootnoteReference"/>
        </w:rPr>
        <w:footnoteReference w:id="7"/>
      </w:r>
    </w:p>
    <w:p w14:paraId="0DD990DB" w14:textId="43F90748" w:rsidR="00633F59" w:rsidRPr="009F614F" w:rsidRDefault="00280277" w:rsidP="006D526A">
      <w:r>
        <w:rPr>
          <w:position w:val="2"/>
        </w:rPr>
        <w:t>La</w:t>
      </w:r>
      <w:r>
        <w:rPr>
          <w:spacing w:val="1"/>
          <w:position w:val="2"/>
        </w:rPr>
        <w:t>nd</w:t>
      </w:r>
      <w:r>
        <w:rPr>
          <w:position w:val="2"/>
        </w:rPr>
        <w:t>s</w:t>
      </w: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1"/>
          <w:position w:val="2"/>
        </w:rPr>
        <w:t>p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f</w:t>
      </w:r>
      <w:r>
        <w:rPr>
          <w:position w:val="2"/>
        </w:rPr>
        <w:t>i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sm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k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p</w:t>
      </w:r>
      <w:r>
        <w:rPr>
          <w:position w:val="2"/>
        </w:rPr>
        <w:t>is</w:t>
      </w:r>
      <w:r>
        <w:rPr>
          <w:spacing w:val="1"/>
          <w:position w:val="2"/>
        </w:rPr>
        <w:t>ode</w:t>
      </w:r>
      <w:r>
        <w:rPr>
          <w:position w:val="2"/>
        </w:rPr>
        <w:t>s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</w:t>
      </w:r>
      <w:r>
        <w:rPr>
          <w:position w:val="2"/>
        </w:rPr>
        <w:t xml:space="preserve">an </w:t>
      </w: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1"/>
          <w:position w:val="2"/>
        </w:rPr>
        <w:t>u</w:t>
      </w:r>
      <w:r>
        <w:rPr>
          <w:position w:val="2"/>
        </w:rPr>
        <w:t>se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x</w:t>
      </w:r>
      <w:r>
        <w:rPr>
          <w:spacing w:val="1"/>
          <w:position w:val="2"/>
        </w:rPr>
        <w:t>t</w:t>
      </w:r>
      <w:r>
        <w:rPr>
          <w:position w:val="2"/>
        </w:rPr>
        <w:t>r</w:t>
      </w:r>
      <w:r>
        <w:rPr>
          <w:spacing w:val="-2"/>
          <w:position w:val="2"/>
        </w:rPr>
        <w:t>em</w:t>
      </w:r>
      <w:r>
        <w:rPr>
          <w:spacing w:val="1"/>
          <w:position w:val="2"/>
        </w:rPr>
        <w:t>e</w:t>
      </w:r>
      <w:r>
        <w:rPr>
          <w:position w:val="2"/>
        </w:rPr>
        <w:t xml:space="preserve">ly </w:t>
      </w:r>
      <w:r>
        <w:rPr>
          <w:spacing w:val="1"/>
          <w:position w:val="2"/>
        </w:rPr>
        <w:t>h</w:t>
      </w:r>
      <w:r>
        <w:rPr>
          <w:position w:val="2"/>
        </w:rPr>
        <w:t xml:space="preserve">igh 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on</w:t>
      </w:r>
      <w:r>
        <w:rPr>
          <w:spacing w:val="-1"/>
          <w:position w:val="2"/>
        </w:rPr>
        <w:t>c</w:t>
      </w:r>
      <w:r>
        <w:rPr>
          <w:spacing w:val="-2"/>
          <w:position w:val="2"/>
        </w:rPr>
        <w:t>e</w:t>
      </w:r>
      <w:r>
        <w:rPr>
          <w:spacing w:val="1"/>
          <w:position w:val="2"/>
        </w:rPr>
        <w:t>nt</w:t>
      </w:r>
      <w:r>
        <w:rPr>
          <w:position w:val="2"/>
        </w:rPr>
        <w:t>r</w:t>
      </w:r>
      <w:r>
        <w:rPr>
          <w:spacing w:val="-2"/>
          <w:position w:val="2"/>
        </w:rPr>
        <w:t>a</w:t>
      </w:r>
      <w:r>
        <w:rPr>
          <w:spacing w:val="1"/>
          <w:position w:val="2"/>
        </w:rPr>
        <w:t>t</w:t>
      </w:r>
      <w:r>
        <w:rPr>
          <w:position w:val="2"/>
        </w:rPr>
        <w:t>i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n</w:t>
      </w:r>
      <w:r>
        <w:rPr>
          <w:position w:val="2"/>
        </w:rPr>
        <w:t>s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P</w:t>
      </w:r>
      <w:r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>
        <w:rPr>
          <w:spacing w:val="27"/>
          <w:sz w:val="12"/>
          <w:szCs w:val="12"/>
        </w:rPr>
        <w:t xml:space="preserve"> </w:t>
      </w:r>
      <w:r>
        <w:rPr>
          <w:position w:val="2"/>
        </w:rPr>
        <w:t>a</w:t>
      </w:r>
      <w:r>
        <w:rPr>
          <w:spacing w:val="-1"/>
          <w:position w:val="2"/>
        </w:rPr>
        <w:t>n</w:t>
      </w:r>
      <w:r>
        <w:rPr>
          <w:position w:val="2"/>
        </w:rPr>
        <w:t>d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ass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c</w:t>
      </w:r>
      <w:r>
        <w:rPr>
          <w:position w:val="2"/>
        </w:rPr>
        <w:t>i</w:t>
      </w:r>
      <w:r>
        <w:rPr>
          <w:spacing w:val="-2"/>
          <w:position w:val="2"/>
        </w:rPr>
        <w:t>a</w:t>
      </w:r>
      <w:r>
        <w:rPr>
          <w:spacing w:val="1"/>
          <w:position w:val="2"/>
        </w:rPr>
        <w:t>te</w:t>
      </w:r>
      <w:r>
        <w:rPr>
          <w:position w:val="2"/>
        </w:rPr>
        <w:t xml:space="preserve">d </w:t>
      </w:r>
      <w:r>
        <w:rPr>
          <w:spacing w:val="-1"/>
          <w:position w:val="2"/>
        </w:rPr>
        <w:t>c</w:t>
      </w:r>
      <w:r>
        <w:rPr>
          <w:spacing w:val="-2"/>
          <w:position w:val="2"/>
        </w:rPr>
        <w:t>o</w:t>
      </w:r>
      <w:r>
        <w:rPr>
          <w:position w:val="2"/>
        </w:rPr>
        <w:t xml:space="preserve">- </w:t>
      </w:r>
      <w:r>
        <w:rPr>
          <w:spacing w:val="1"/>
        </w:rPr>
        <w:t>po</w:t>
      </w:r>
      <w:r>
        <w:t>ll</w:t>
      </w:r>
      <w:r>
        <w:rPr>
          <w:spacing w:val="-2"/>
        </w:rPr>
        <w:t>u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s.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w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3"/>
        </w:rPr>
        <w:t>v</w:t>
      </w:r>
      <w:r>
        <w:t>erse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eal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ut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ase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oo</w:t>
      </w:r>
      <w:r>
        <w:t>n as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 xml:space="preserve">ons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bu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allo</w:t>
      </w:r>
      <w:r>
        <w:rPr>
          <w:spacing w:val="-1"/>
        </w:rPr>
        <w:t>u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th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h</w:t>
      </w:r>
      <w:r>
        <w:rPr>
          <w:spacing w:val="-2"/>
        </w:rPr>
        <w:t>e</w:t>
      </w:r>
      <w:r>
        <w:t>art a</w:t>
      </w:r>
      <w:r>
        <w:rPr>
          <w:spacing w:val="-1"/>
        </w:rPr>
        <w:t>t</w:t>
      </w:r>
      <w:r>
        <w:rPr>
          <w:spacing w:val="1"/>
        </w:rPr>
        <w:t>t</w:t>
      </w:r>
      <w:r>
        <w:t>a</w:t>
      </w:r>
      <w:r>
        <w:rPr>
          <w:spacing w:val="-1"/>
        </w:rPr>
        <w:t>ck</w:t>
      </w:r>
      <w:r>
        <w:t>s</w:t>
      </w:r>
      <w:r>
        <w:rPr>
          <w:spacing w:val="1"/>
        </w:rPr>
        <w:t xml:space="preserve"> </w:t>
      </w:r>
      <w:r>
        <w:t>ass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 xml:space="preserve">h </w:t>
      </w:r>
      <w:r>
        <w:rPr>
          <w:spacing w:val="1"/>
        </w:rPr>
        <w:t>ho</w:t>
      </w:r>
      <w:r>
        <w:rPr>
          <w:spacing w:val="-1"/>
        </w:rPr>
        <w:t>u</w:t>
      </w:r>
      <w:r>
        <w:t>rly</w:t>
      </w:r>
      <w:r w:rsidR="009F614F"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9"/>
        </w:rPr>
        <w:t>.</w:t>
      </w:r>
      <w:r w:rsidR="009F614F" w:rsidRPr="004B4E49">
        <w:rPr>
          <w:rStyle w:val="FootnoteReference"/>
        </w:rPr>
        <w:footnoteReference w:id="8"/>
      </w:r>
      <w:r w:rsidR="009F614F" w:rsidRPr="004B4E49">
        <w:rPr>
          <w:rStyle w:val="FootnoteReference"/>
        </w:rPr>
        <w:t xml:space="preserve"> </w:t>
      </w:r>
      <w:r>
        <w:t>W</w:t>
      </w:r>
      <w:r>
        <w:rPr>
          <w:spacing w:val="-1"/>
        </w:rPr>
        <w:t>h</w:t>
      </w:r>
      <w:r>
        <w:t>ile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>t</w:t>
      </w:r>
      <w:r>
        <w:t>ai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y </w:t>
      </w:r>
      <w:r>
        <w:rPr>
          <w:spacing w:val="-2"/>
        </w:rPr>
        <w:t>a</w:t>
      </w:r>
      <w:r>
        <w:rPr>
          <w:spacing w:val="1"/>
        </w:rPr>
        <w:t>bo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t>ass</w:t>
      </w:r>
      <w:r>
        <w:rPr>
          <w:spacing w:val="1"/>
        </w:rPr>
        <w:t>o</w:t>
      </w:r>
      <w:r>
        <w:rPr>
          <w:spacing w:val="-1"/>
        </w:rPr>
        <w:t>c</w:t>
      </w:r>
      <w: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 xml:space="preserve">at </w:t>
      </w:r>
      <w:r>
        <w:rPr>
          <w:spacing w:val="1"/>
        </w:rPr>
        <w:t>h</w:t>
      </w:r>
      <w:r>
        <w:t>i</w:t>
      </w:r>
      <w:r>
        <w:rPr>
          <w:spacing w:val="-3"/>
        </w:rPr>
        <w:t>g</w:t>
      </w:r>
      <w:r>
        <w:rPr>
          <w:spacing w:val="1"/>
        </w:rPr>
        <w:t>he</w:t>
      </w:r>
      <w:r>
        <w:t xml:space="preserve">r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ent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al</w:t>
      </w:r>
      <w:r>
        <w:rPr>
          <w:spacing w:val="1"/>
        </w:rPr>
        <w:t>t</w:t>
      </w:r>
      <w:r>
        <w:t>h im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vas</w:t>
      </w:r>
      <w:r>
        <w:rPr>
          <w:spacing w:val="-1"/>
        </w:rPr>
        <w:t>c</w:t>
      </w:r>
      <w:r>
        <w:rPr>
          <w:spacing w:val="1"/>
        </w:rPr>
        <w:t>u</w:t>
      </w:r>
      <w:r>
        <w:t>lar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t>r</w:t>
      </w:r>
      <w:r>
        <w:rPr>
          <w:spacing w:val="-1"/>
        </w:rPr>
        <w:t>t</w:t>
      </w:r>
      <w:r>
        <w:t>ali</w:t>
      </w:r>
      <w:r>
        <w:rPr>
          <w:spacing w:val="1"/>
        </w:rPr>
        <w:t>t</w:t>
      </w:r>
      <w:r>
        <w:rPr>
          <w:spacing w:val="-1"/>
        </w:rPr>
        <w:t>y</w:t>
      </w:r>
      <w:r>
        <w:t>,</w:t>
      </w:r>
      <w:r>
        <w:rPr>
          <w:spacing w:val="1"/>
        </w:rPr>
        <w:t xml:space="preserve"> </w:t>
      </w:r>
      <w:r>
        <w:t>li</w:t>
      </w:r>
      <w:r>
        <w:rPr>
          <w:spacing w:val="-4"/>
        </w:rPr>
        <w:t>k</w:t>
      </w:r>
      <w:r>
        <w:rPr>
          <w:spacing w:val="1"/>
        </w:rPr>
        <w:t>e</w:t>
      </w:r>
      <w:r>
        <w:t xml:space="preserve">ly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rPr>
          <w:spacing w:val="1"/>
        </w:rPr>
        <w:t>te</w:t>
      </w:r>
      <w:r>
        <w:t>au a</w:t>
      </w:r>
      <w:r>
        <w:rPr>
          <w:spacing w:val="-1"/>
        </w:rPr>
        <w:t>f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</w:t>
      </w:r>
      <w:r>
        <w:t>an 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a</w:t>
      </w:r>
      <w:r>
        <w:t>l s</w:t>
      </w:r>
      <w:r>
        <w:rPr>
          <w:spacing w:val="1"/>
        </w:rPr>
        <w:t>tee</w:t>
      </w:r>
      <w:r>
        <w:t>p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we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 w:rsidRPr="009F614F">
        <w:t>.</w:t>
      </w:r>
      <w:r w:rsidR="009F614F" w:rsidRPr="004B4E49">
        <w:rPr>
          <w:rStyle w:val="FootnoteReference"/>
        </w:rPr>
        <w:footnoteReference w:id="9"/>
      </w:r>
    </w:p>
    <w:p w14:paraId="0DD990DD" w14:textId="20C2137B" w:rsidR="00633F59" w:rsidRPr="009F614F" w:rsidRDefault="00280277" w:rsidP="009F614F">
      <w:r>
        <w:t>La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nt</w:t>
      </w:r>
      <w:r>
        <w:t>r</w:t>
      </w:r>
      <w:r>
        <w:rPr>
          <w:spacing w:val="-2"/>
        </w:rPr>
        <w:t>i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1"/>
        </w:rPr>
        <w:t>te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n</w:t>
      </w:r>
      <w:r>
        <w:rPr>
          <w:spacing w:val="1"/>
        </w:rPr>
        <w:t>u</w:t>
      </w:r>
      <w:r>
        <w:t>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ll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wh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d</w:t>
      </w:r>
      <w:r>
        <w:t>evel</w:t>
      </w:r>
      <w:r>
        <w:rPr>
          <w:spacing w:val="-2"/>
        </w:rPr>
        <w:t>o</w:t>
      </w:r>
      <w:r>
        <w:rPr>
          <w:spacing w:val="1"/>
        </w:rPr>
        <w:t>p</w:t>
      </w:r>
      <w:r>
        <w:t>me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3"/>
        </w:rPr>
        <w:t>g</w:t>
      </w:r>
      <w:r>
        <w:t>r</w:t>
      </w:r>
      <w:r>
        <w:rPr>
          <w:spacing w:val="-2"/>
        </w:rPr>
        <w:t>e</w:t>
      </w:r>
      <w:r>
        <w:t>ssi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r</w:t>
      </w:r>
      <w:r>
        <w:rPr>
          <w:spacing w:val="1"/>
        </w:rPr>
        <w:t>on</w:t>
      </w:r>
      <w:r>
        <w:t xml:space="preserve">ic </w:t>
      </w:r>
      <w:r>
        <w:rPr>
          <w:spacing w:val="-2"/>
        </w:rPr>
        <w:t>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1"/>
        </w:rPr>
        <w:t xml:space="preserve"> c</w:t>
      </w:r>
      <w:r>
        <w:rPr>
          <w:spacing w:val="1"/>
        </w:rPr>
        <w:t>ond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r</w:t>
      </w:r>
      <w:r>
        <w:rPr>
          <w:spacing w:val="-1"/>
        </w:rPr>
        <w:t>d</w:t>
      </w:r>
      <w:r>
        <w:t>iovas</w:t>
      </w:r>
      <w:r>
        <w:rPr>
          <w:spacing w:val="-1"/>
        </w:rPr>
        <w:t>c</w:t>
      </w:r>
      <w:r>
        <w:rPr>
          <w:spacing w:val="1"/>
        </w:rPr>
        <w:t>u</w:t>
      </w:r>
      <w:r>
        <w:t>lar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t>ira</w:t>
      </w:r>
      <w:r>
        <w:rPr>
          <w:spacing w:val="-1"/>
        </w:rPr>
        <w:t>t</w:t>
      </w:r>
      <w:r>
        <w:rPr>
          <w:spacing w:val="1"/>
        </w:rPr>
        <w:t>o</w:t>
      </w:r>
      <w:r>
        <w:t xml:space="preserve">ry </w:t>
      </w:r>
      <w:r>
        <w:rPr>
          <w:spacing w:val="-1"/>
        </w:rPr>
        <w:t>d</w:t>
      </w:r>
      <w:r>
        <w:t>is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y</w:t>
      </w:r>
      <w:r>
        <w:rPr>
          <w:spacing w:val="1"/>
        </w:rPr>
        <w:t>p</w:t>
      </w:r>
      <w:r>
        <w:t>e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te</w:t>
      </w:r>
      <w:r>
        <w:t>s</w:t>
      </w:r>
      <w:r>
        <w:rPr>
          <w:spacing w:val="9"/>
        </w:rPr>
        <w:t>.</w:t>
      </w:r>
      <w:r w:rsidR="009F614F">
        <w:rPr>
          <w:rStyle w:val="FootnoteReference"/>
          <w:spacing w:val="9"/>
        </w:rPr>
        <w:footnoteReference w:id="10"/>
      </w:r>
      <w:r>
        <w:rPr>
          <w:spacing w:val="10"/>
          <w:position w:val="8"/>
          <w:sz w:val="16"/>
          <w:szCs w:val="16"/>
        </w:rPr>
        <w:t>,</w:t>
      </w:r>
      <w:r w:rsidR="009F614F">
        <w:rPr>
          <w:rStyle w:val="FootnoteReference"/>
          <w:spacing w:val="10"/>
          <w:position w:val="8"/>
          <w:sz w:val="16"/>
          <w:szCs w:val="16"/>
        </w:rPr>
        <w:footnoteReference w:id="11"/>
      </w:r>
      <w:r>
        <w:rPr>
          <w:spacing w:val="19"/>
          <w:position w:val="8"/>
          <w:sz w:val="16"/>
          <w:szCs w:val="1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dd</w:t>
      </w:r>
      <w:r>
        <w:rPr>
          <w:spacing w:val="-2"/>
        </w:rPr>
        <w:t>i</w:t>
      </w:r>
      <w:r>
        <w:rPr>
          <w:spacing w:val="-1"/>
        </w:rPr>
        <w:t>t</w:t>
      </w:r>
      <w:r>
        <w:t>i</w:t>
      </w:r>
      <w:r>
        <w:rPr>
          <w:spacing w:val="1"/>
        </w:rPr>
        <w:t>on</w:t>
      </w:r>
      <w:r>
        <w:t>,</w:t>
      </w:r>
      <w:r>
        <w:rPr>
          <w:spacing w:val="1"/>
        </w:rPr>
        <w:t xml:space="preserve"> </w:t>
      </w:r>
      <w:r w:rsidRPr="009F614F">
        <w:t>exposure to air pollution during pregnancy or early childhood can influence the trajectory of developing physiological systems.</w:t>
      </w:r>
      <w:r w:rsidR="009F614F">
        <w:rPr>
          <w:rStyle w:val="FootnoteReference"/>
        </w:rPr>
        <w:footnoteReference w:id="12"/>
      </w:r>
    </w:p>
    <w:p w14:paraId="0DD990DF" w14:textId="09AC4148" w:rsidR="00633F59" w:rsidRPr="009F614F" w:rsidRDefault="00280277" w:rsidP="006D526A">
      <w:r>
        <w:t>La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-1"/>
        </w:rPr>
        <w:t>t</w:t>
      </w:r>
      <w:r>
        <w:t>ly s</w:t>
      </w:r>
      <w:r>
        <w:rPr>
          <w:spacing w:val="1"/>
        </w:rPr>
        <w:t>ho</w:t>
      </w:r>
      <w:r>
        <w:t>r</w:t>
      </w:r>
      <w:r>
        <w:rPr>
          <w:spacing w:val="-1"/>
        </w:rPr>
        <w:t>t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1"/>
        </w:rPr>
        <w:t>e</w:t>
      </w:r>
      <w:r>
        <w:t>rm</w:t>
      </w:r>
      <w:r>
        <w:rPr>
          <w:spacing w:val="1"/>
        </w:rPr>
        <w:t xml:space="preserve"> 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rPr>
          <w:spacing w:val="1"/>
        </w:rPr>
        <w:t>ee</w:t>
      </w:r>
      <w:r>
        <w:t xml:space="preserve">n </w:t>
      </w:r>
      <w:r>
        <w:rPr>
          <w:spacing w:val="-1"/>
        </w:rPr>
        <w:t>h</w:t>
      </w:r>
      <w:r>
        <w:rPr>
          <w:spacing w:val="1"/>
        </w:rPr>
        <w:t>ou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 xml:space="preserve">s. </w:t>
      </w:r>
      <w:r>
        <w:rPr>
          <w:spacing w:val="-1"/>
        </w:rPr>
        <w:t>H</w:t>
      </w:r>
      <w:r>
        <w:rPr>
          <w:spacing w:val="-2"/>
        </w:rPr>
        <w:t>o</w:t>
      </w:r>
      <w:r>
        <w:rPr>
          <w:spacing w:val="1"/>
        </w:rPr>
        <w:t>we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ralia,</w:t>
      </w:r>
      <w:r>
        <w:rPr>
          <w:spacing w:val="-1"/>
        </w:rPr>
        <w:t xml:space="preserve"> t</w:t>
      </w:r>
      <w:r>
        <w:rPr>
          <w:spacing w:val="1"/>
        </w:rPr>
        <w:t>he</w:t>
      </w:r>
      <w:r>
        <w:t>y 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also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ma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e</w:t>
      </w:r>
      <w:r>
        <w:t>lev</w:t>
      </w:r>
      <w:r>
        <w:rPr>
          <w:spacing w:val="-2"/>
        </w:rPr>
        <w:t>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PM</w:t>
      </w:r>
      <w:r w:rsidRPr="00EF3BA6">
        <w:rPr>
          <w:rStyle w:val="subscriptChar"/>
        </w:rPr>
        <w:t>2.5</w:t>
      </w:r>
      <w:r>
        <w:rPr>
          <w:spacing w:val="25"/>
          <w:sz w:val="12"/>
          <w:szCs w:val="1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ed </w:t>
      </w:r>
      <w:r>
        <w:rPr>
          <w:spacing w:val="1"/>
        </w:rPr>
        <w:t>p</w:t>
      </w:r>
      <w:r>
        <w:t>er</w:t>
      </w:r>
      <w:r>
        <w:rPr>
          <w:spacing w:val="-2"/>
        </w:rPr>
        <w:t>i</w:t>
      </w:r>
      <w:r>
        <w:rPr>
          <w:spacing w:val="1"/>
        </w:rPr>
        <w:t>od</w:t>
      </w:r>
      <w:r>
        <w:t>s,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f</w:t>
      </w:r>
      <w:r>
        <w:rPr>
          <w:spacing w:val="-2"/>
        </w:rPr>
        <w:t>r</w:t>
      </w:r>
      <w:r>
        <w:rPr>
          <w:spacing w:val="1"/>
        </w:rPr>
        <w:t>o</w:t>
      </w:r>
      <w:r>
        <w:t xml:space="preserve">m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e</w:t>
      </w:r>
      <w:r>
        <w:rPr>
          <w:spacing w:val="1"/>
        </w:rPr>
        <w:t>e</w:t>
      </w:r>
      <w:r>
        <w:rPr>
          <w:spacing w:val="-1"/>
        </w:rPr>
        <w:t>k</w:t>
      </w:r>
      <w:r>
        <w:t>s. S</w:t>
      </w:r>
      <w:r>
        <w:rPr>
          <w:spacing w:val="1"/>
        </w:rPr>
        <w:t>ho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-</w:t>
      </w:r>
      <w:r>
        <w:rPr>
          <w:spacing w:val="1"/>
        </w:rPr>
        <w:t>te</w:t>
      </w:r>
      <w:r>
        <w:rPr>
          <w:spacing w:val="-2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1"/>
        </w:rPr>
        <w:lastRenderedPageBreak/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im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.</w:t>
      </w:r>
      <w:r>
        <w:rPr>
          <w:spacing w:val="5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w</w:t>
      </w:r>
      <w:r>
        <w:t>er</w:t>
      </w:r>
      <w:r>
        <w:rPr>
          <w:spacing w:val="-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PM</w:t>
      </w:r>
      <w:r w:rsidRPr="00EF3BA6">
        <w:rPr>
          <w:rStyle w:val="subscriptChar"/>
        </w:rPr>
        <w:t>2.5</w:t>
      </w:r>
      <w:r>
        <w:rPr>
          <w:spacing w:val="-1"/>
          <w:sz w:val="12"/>
          <w:szCs w:val="12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ri</w:t>
      </w:r>
      <w:r>
        <w:rPr>
          <w:spacing w:val="1"/>
        </w:rPr>
        <w:t>o</w:t>
      </w:r>
      <w:r>
        <w:t xml:space="preserve">d </w:t>
      </w:r>
      <w:r>
        <w:rPr>
          <w:spacing w:val="-1"/>
        </w:rPr>
        <w:t>c</w:t>
      </w:r>
      <w:r>
        <w:t xml:space="preserve">an </w:t>
      </w:r>
      <w:r>
        <w:rPr>
          <w:spacing w:val="1"/>
        </w:rPr>
        <w:t>h</w:t>
      </w:r>
      <w:r>
        <w:t>ave</w:t>
      </w:r>
      <w:r>
        <w:rPr>
          <w:spacing w:val="2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po</w:t>
      </w:r>
      <w:r>
        <w:t>ssi</w:t>
      </w:r>
      <w:r>
        <w:rPr>
          <w:spacing w:val="1"/>
        </w:rPr>
        <w:t>b</w:t>
      </w:r>
      <w:r>
        <w:t>ly</w:t>
      </w:r>
      <w:r>
        <w:rPr>
          <w:spacing w:val="-2"/>
        </w:rPr>
        <w:t xml:space="preserve"> </w:t>
      </w:r>
      <w:r>
        <w:t>gr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3"/>
        </w:rPr>
        <w:t>g</w:t>
      </w:r>
      <w:r>
        <w:rPr>
          <w:spacing w:val="1"/>
        </w:rPr>
        <w:t>he</w:t>
      </w:r>
      <w:r>
        <w:t>r</w:t>
      </w:r>
      <w:r>
        <w:rPr>
          <w:spacing w:val="-1"/>
        </w:rPr>
        <w:t xml:space="preserve"> </w:t>
      </w:r>
      <w:r>
        <w:t>lev</w:t>
      </w:r>
      <w:r>
        <w:rPr>
          <w:spacing w:val="1"/>
        </w:rPr>
        <w:t>e</w:t>
      </w:r>
      <w:r>
        <w:t xml:space="preserve">ls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</w:t>
      </w:r>
      <w:r>
        <w:rPr>
          <w:spacing w:val="-2"/>
        </w:rPr>
        <w:t>r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pe</w:t>
      </w:r>
      <w:r>
        <w:t>ri</w:t>
      </w:r>
      <w:r>
        <w:rPr>
          <w:spacing w:val="-2"/>
        </w:rPr>
        <w:t>o</w:t>
      </w:r>
      <w:r>
        <w:rPr>
          <w:spacing w:val="1"/>
        </w:rPr>
        <w:t>d</w:t>
      </w:r>
      <w:r>
        <w:t>,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ill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te</w:t>
      </w:r>
      <w:r>
        <w:t xml:space="preserve">d in 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. At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p</w:t>
      </w:r>
      <w:r>
        <w:rPr>
          <w:spacing w:val="-2"/>
        </w:rPr>
        <w:t>o</w:t>
      </w:r>
      <w:r>
        <w:rPr>
          <w:spacing w:val="1"/>
        </w:rPr>
        <w:t>pu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lev</w:t>
      </w:r>
      <w:r>
        <w:rPr>
          <w:spacing w:val="1"/>
        </w:rPr>
        <w:t>e</w:t>
      </w:r>
      <w:r>
        <w:t>l,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ve</w:t>
      </w:r>
      <w:r>
        <w:rPr>
          <w:spacing w:val="2"/>
        </w:rPr>
        <w:t xml:space="preserve">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h im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ase</w:t>
      </w:r>
      <w:r>
        <w:rPr>
          <w:spacing w:val="2"/>
        </w:rPr>
        <w:t xml:space="preserve"> </w:t>
      </w:r>
      <w:r w:rsidRPr="009F614F">
        <w:t>each day the longer the population is exposed.</w:t>
      </w:r>
      <w:r w:rsidR="009F614F">
        <w:rPr>
          <w:rStyle w:val="FootnoteReference"/>
        </w:rPr>
        <w:footnoteReference w:id="13"/>
      </w:r>
      <w:r w:rsidR="009F614F">
        <w:t>,</w:t>
      </w:r>
      <w:r w:rsidR="009F614F">
        <w:rPr>
          <w:rStyle w:val="FootnoteReference"/>
        </w:rPr>
        <w:footnoteReference w:id="14"/>
      </w:r>
    </w:p>
    <w:p w14:paraId="0DD990E2" w14:textId="6E7235E3" w:rsidR="00633F59" w:rsidRPr="0007423A" w:rsidRDefault="0007423A" w:rsidP="0007423A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000000">
        <w:rPr>
          <w:rFonts w:ascii="Times New Roman" w:eastAsia="Times New Roman" w:hAnsi="Times New Roman"/>
          <w:sz w:val="20"/>
          <w:szCs w:val="20"/>
        </w:rPr>
        <w:pict w14:anchorId="0DD9930A">
          <v:group id="_x0000_s2095" style="position:absolute;margin-left:190.65pt;margin-top:58.7pt;width:123.9pt;height:34pt;z-index:-1275;mso-position-horizontal-relative:page;mso-position-vertical-relative:text" coordorigin="3813,1174" coordsize="2478,680">
            <v:shape id="_x0000_s2098" style="position:absolute;left:3823;top:1184;width:2458;height:218" coordorigin="3823,1184" coordsize="2458,218" path="m3823,1402r2458,l6281,1184r-2458,l3823,1402xe" fillcolor="#deeaf6" stroked="f">
              <v:path arrowok="t"/>
            </v:shape>
            <v:shape id="_x0000_s2097" style="position:absolute;left:3823;top:1402;width:2458;height:221" coordorigin="3823,1402" coordsize="2458,221" path="m3823,1623r2458,l6281,1402r-2458,l3823,1623xe" fillcolor="#deeaf6" stroked="f">
              <v:path arrowok="t"/>
            </v:shape>
            <v:shape id="_x0000_s2096" style="position:absolute;left:3823;top:1623;width:2458;height:221" coordorigin="3823,1623" coordsize="2458,221" path="m3823,1844r2458,l6281,1623r-2458,l3823,1844xe" fillcolor="#deeaf6" stroked="f">
              <v:path arrowok="t"/>
            </v:shape>
            <w10:wrap anchorx="page"/>
          </v:group>
        </w:pict>
      </w:r>
      <w:r w:rsidR="00280277">
        <w:t>:</w:t>
      </w:r>
      <w:r w:rsidR="00280277">
        <w:rPr>
          <w:spacing w:val="-3"/>
        </w:rPr>
        <w:t xml:space="preserve"> </w:t>
      </w:r>
      <w:r w:rsidR="00280277">
        <w:t>E</w:t>
      </w:r>
      <w:r w:rsidR="00280277">
        <w:rPr>
          <w:spacing w:val="1"/>
        </w:rPr>
        <w:t>s</w:t>
      </w:r>
      <w:r w:rsidR="00280277">
        <w:rPr>
          <w:spacing w:val="-2"/>
        </w:rPr>
        <w:t>t</w:t>
      </w:r>
      <w:r w:rsidR="00280277">
        <w:rPr>
          <w:spacing w:val="1"/>
        </w:rPr>
        <w:t>i</w:t>
      </w:r>
      <w:r w:rsidR="00280277">
        <w:t>mated</w:t>
      </w:r>
      <w:r w:rsidR="00280277">
        <w:rPr>
          <w:spacing w:val="-3"/>
        </w:rPr>
        <w:t xml:space="preserve"> </w:t>
      </w:r>
      <w:r w:rsidR="00280277">
        <w:rPr>
          <w:spacing w:val="1"/>
        </w:rPr>
        <w:t>i</w:t>
      </w:r>
      <w:r w:rsidR="00280277">
        <w:t>n</w:t>
      </w:r>
      <w:r w:rsidR="00280277">
        <w:rPr>
          <w:spacing w:val="1"/>
        </w:rPr>
        <w:t>cr</w:t>
      </w:r>
      <w:r w:rsidR="00280277">
        <w:t>ea</w:t>
      </w:r>
      <w:r w:rsidR="00280277">
        <w:rPr>
          <w:spacing w:val="-2"/>
        </w:rPr>
        <w:t>s</w:t>
      </w:r>
      <w:r w:rsidR="00280277">
        <w:t>es</w:t>
      </w:r>
      <w:r w:rsidR="00280277">
        <w:rPr>
          <w:spacing w:val="1"/>
        </w:rPr>
        <w:t xml:space="preserve"> i</w:t>
      </w:r>
      <w:r w:rsidR="00280277">
        <w:t>n</w:t>
      </w:r>
      <w:r w:rsidR="00280277">
        <w:rPr>
          <w:spacing w:val="-3"/>
        </w:rPr>
        <w:t xml:space="preserve"> </w:t>
      </w:r>
      <w:r w:rsidR="00280277">
        <w:rPr>
          <w:spacing w:val="1"/>
        </w:rPr>
        <w:t>r</w:t>
      </w:r>
      <w:r w:rsidR="00280277">
        <w:t>e</w:t>
      </w:r>
      <w:r w:rsidR="00280277">
        <w:rPr>
          <w:spacing w:val="1"/>
        </w:rPr>
        <w:t>s</w:t>
      </w:r>
      <w:r w:rsidR="00280277">
        <w:t>pi</w:t>
      </w:r>
      <w:r w:rsidR="00280277">
        <w:rPr>
          <w:spacing w:val="1"/>
        </w:rPr>
        <w:t>r</w:t>
      </w:r>
      <w:r w:rsidR="00280277">
        <w:t>ato</w:t>
      </w:r>
      <w:r w:rsidR="00280277">
        <w:rPr>
          <w:spacing w:val="1"/>
        </w:rPr>
        <w:t>r</w:t>
      </w:r>
      <w:r w:rsidR="00280277">
        <w:t>y</w:t>
      </w:r>
      <w:r w:rsidR="00280277">
        <w:rPr>
          <w:spacing w:val="2"/>
        </w:rPr>
        <w:t xml:space="preserve"> </w:t>
      </w:r>
      <w:r w:rsidR="00280277">
        <w:t>ho</w:t>
      </w:r>
      <w:r w:rsidR="00280277">
        <w:rPr>
          <w:spacing w:val="1"/>
        </w:rPr>
        <w:t>s</w:t>
      </w:r>
      <w:r w:rsidR="00280277">
        <w:rPr>
          <w:spacing w:val="-3"/>
        </w:rPr>
        <w:t>p</w:t>
      </w:r>
      <w:r w:rsidR="00280277">
        <w:rPr>
          <w:spacing w:val="1"/>
        </w:rPr>
        <w:t>i</w:t>
      </w:r>
      <w:r w:rsidR="00280277">
        <w:t>tal</w:t>
      </w:r>
      <w:r w:rsidR="00280277">
        <w:rPr>
          <w:spacing w:val="1"/>
        </w:rPr>
        <w:t xml:space="preserve"> </w:t>
      </w:r>
      <w:r w:rsidR="00280277">
        <w:rPr>
          <w:spacing w:val="-3"/>
        </w:rPr>
        <w:t>a</w:t>
      </w:r>
      <w:r w:rsidR="00280277">
        <w:t>dm</w:t>
      </w:r>
      <w:r w:rsidR="00280277">
        <w:rPr>
          <w:spacing w:val="1"/>
        </w:rPr>
        <w:t>i</w:t>
      </w:r>
      <w:r w:rsidR="00280277">
        <w:rPr>
          <w:spacing w:val="-2"/>
        </w:rPr>
        <w:t>s</w:t>
      </w:r>
      <w:r w:rsidR="00280277">
        <w:rPr>
          <w:spacing w:val="1"/>
        </w:rPr>
        <w:t>si</w:t>
      </w:r>
      <w:r w:rsidR="00280277">
        <w:t>ons</w:t>
      </w:r>
      <w:r w:rsidR="00280277">
        <w:rPr>
          <w:spacing w:val="1"/>
        </w:rPr>
        <w:t xml:space="preserve"> </w:t>
      </w:r>
      <w:r w:rsidR="00280277">
        <w:t>ba</w:t>
      </w:r>
      <w:r w:rsidR="00280277">
        <w:rPr>
          <w:spacing w:val="1"/>
        </w:rPr>
        <w:t>s</w:t>
      </w:r>
      <w:r w:rsidR="00280277">
        <w:t>ed on a</w:t>
      </w:r>
      <w:r w:rsidR="00280277">
        <w:rPr>
          <w:spacing w:val="1"/>
        </w:rPr>
        <w:t>v</w:t>
      </w:r>
      <w:r w:rsidR="00280277">
        <w:rPr>
          <w:spacing w:val="-3"/>
        </w:rPr>
        <w:t>e</w:t>
      </w:r>
      <w:r w:rsidR="00280277">
        <w:rPr>
          <w:spacing w:val="1"/>
        </w:rPr>
        <w:t>r</w:t>
      </w:r>
      <w:r w:rsidR="00280277">
        <w:t>age PM</w:t>
      </w:r>
      <w:r w:rsidR="00280277" w:rsidRPr="00EF3BA6">
        <w:rPr>
          <w:rStyle w:val="subscriptChar"/>
        </w:rPr>
        <w:t>2.5</w:t>
      </w:r>
      <w:r w:rsidR="00280277">
        <w:rPr>
          <w:spacing w:val="25"/>
          <w:sz w:val="11"/>
          <w:szCs w:val="11"/>
        </w:rPr>
        <w:t xml:space="preserve"> </w:t>
      </w:r>
      <w:r w:rsidR="00280277">
        <w:rPr>
          <w:spacing w:val="1"/>
        </w:rPr>
        <w:t>c</w:t>
      </w:r>
      <w:r w:rsidR="00280277">
        <w:t>on</w:t>
      </w:r>
      <w:r w:rsidR="00280277">
        <w:rPr>
          <w:spacing w:val="1"/>
        </w:rPr>
        <w:t>c</w:t>
      </w:r>
      <w:r w:rsidR="00280277">
        <w:t>ent</w:t>
      </w:r>
      <w:r w:rsidR="00280277">
        <w:rPr>
          <w:spacing w:val="1"/>
        </w:rPr>
        <w:t>r</w:t>
      </w:r>
      <w:r w:rsidR="00280277">
        <w:t>at</w:t>
      </w:r>
      <w:r w:rsidR="00280277">
        <w:rPr>
          <w:spacing w:val="1"/>
        </w:rPr>
        <w:t>i</w:t>
      </w:r>
      <w:r w:rsidR="00280277">
        <w:t>on o</w:t>
      </w:r>
      <w:r w:rsidR="00280277">
        <w:rPr>
          <w:spacing w:val="1"/>
        </w:rPr>
        <w:t>v</w:t>
      </w:r>
      <w:r w:rsidR="00280277">
        <w:rPr>
          <w:spacing w:val="-3"/>
        </w:rPr>
        <w:t>er</w:t>
      </w:r>
      <w:r>
        <w:rPr>
          <w:spacing w:val="-3"/>
        </w:rPr>
        <w:t xml:space="preserve"> </w:t>
      </w:r>
      <w:r w:rsidR="00280277">
        <w:rPr>
          <w:spacing w:val="1"/>
        </w:rPr>
        <w:t>1</w:t>
      </w:r>
      <w:r w:rsidR="00280277">
        <w:t>-6</w:t>
      </w:r>
      <w:r w:rsidR="00280277">
        <w:rPr>
          <w:spacing w:val="2"/>
        </w:rPr>
        <w:t xml:space="preserve"> </w:t>
      </w:r>
      <w:r w:rsidR="00280277">
        <w:t>days</w:t>
      </w:r>
      <w:r w:rsidR="00280277">
        <w:rPr>
          <w:spacing w:val="9"/>
        </w:rPr>
        <w:t xml:space="preserve"> </w:t>
      </w:r>
      <w:r w:rsidR="009F614F">
        <w:rPr>
          <w:rStyle w:val="FootnoteReference"/>
          <w:spacing w:val="9"/>
        </w:rPr>
        <w:footnoteReference w:id="15"/>
      </w:r>
    </w:p>
    <w:tbl>
      <w:tblPr>
        <w:tblStyle w:val="GridTable5Dark-Accent5"/>
        <w:tblW w:w="9752" w:type="dxa"/>
        <w:tblInd w:w="-5" w:type="dxa"/>
        <w:tblLook w:val="04A0" w:firstRow="1" w:lastRow="0" w:firstColumn="1" w:lastColumn="0" w:noHBand="0" w:noVBand="1"/>
      </w:tblPr>
      <w:tblGrid>
        <w:gridCol w:w="2635"/>
        <w:gridCol w:w="2849"/>
        <w:gridCol w:w="1461"/>
        <w:gridCol w:w="1404"/>
        <w:gridCol w:w="1403"/>
      </w:tblGrid>
      <w:tr w:rsidR="004155EB" w:rsidRPr="00FD7E0B" w14:paraId="71E643DE" w14:textId="77777777" w:rsidTr="00FD7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65E13B0C" w14:textId="77777777" w:rsidR="004155EB" w:rsidRPr="00FD7E0B" w:rsidRDefault="004155EB" w:rsidP="00FD7E0B"/>
        </w:tc>
        <w:tc>
          <w:tcPr>
            <w:tcW w:w="2849" w:type="dxa"/>
            <w:hideMark/>
          </w:tcPr>
          <w:p w14:paraId="0CA33413" w14:textId="77777777" w:rsidR="004155EB" w:rsidRPr="00FD7E0B" w:rsidRDefault="004155EB" w:rsidP="00FD7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49" w:type="dxa"/>
            <w:gridSpan w:val="3"/>
            <w:hideMark/>
          </w:tcPr>
          <w:p w14:paraId="6C1161EA" w14:textId="77777777" w:rsidR="004155EB" w:rsidRPr="00FD7E0B" w:rsidRDefault="004155EB" w:rsidP="00FD7E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Days over which PM</w:t>
            </w:r>
            <w:r w:rsidRPr="00EF3BA6">
              <w:rPr>
                <w:rStyle w:val="subscriptChar"/>
              </w:rPr>
              <w:t>2.5</w:t>
            </w:r>
            <w:r w:rsidRPr="00FD7E0B">
              <w:t> is averaged </w:t>
            </w:r>
          </w:p>
        </w:tc>
      </w:tr>
      <w:tr w:rsidR="004155EB" w:rsidRPr="00FD7E0B" w14:paraId="0AC2107C" w14:textId="77777777" w:rsidTr="00F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vMerge w:val="restart"/>
          </w:tcPr>
          <w:p w14:paraId="29C69136" w14:textId="77777777" w:rsidR="004155EB" w:rsidRPr="00FD7E0B" w:rsidRDefault="004155EB" w:rsidP="00FD7E0B">
            <w:r w:rsidRPr="00FD7E0B">
              <w:t>Increase in daily respiratory hospitalisations compared with PM</w:t>
            </w:r>
            <w:r w:rsidRPr="00EF3BA6">
              <w:rPr>
                <w:rStyle w:val="subscriptChar"/>
              </w:rPr>
              <w:t>2.5</w:t>
            </w:r>
            <w:r w:rsidRPr="00FD7E0B">
              <w:t>  of  8 µg/m3 </w:t>
            </w:r>
          </w:p>
        </w:tc>
        <w:tc>
          <w:tcPr>
            <w:tcW w:w="2849" w:type="dxa"/>
            <w:hideMark/>
          </w:tcPr>
          <w:p w14:paraId="41BD9E4E" w14:textId="77777777" w:rsidR="004155EB" w:rsidRPr="00FD7E0B" w:rsidRDefault="004155EB" w:rsidP="00FD7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 </w:t>
            </w:r>
          </w:p>
        </w:tc>
        <w:tc>
          <w:tcPr>
            <w:tcW w:w="1513" w:type="dxa"/>
            <w:hideMark/>
          </w:tcPr>
          <w:p w14:paraId="226F0070" w14:textId="7B2FF751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D7E0B">
              <w:rPr>
                <w:rStyle w:val="Strong"/>
              </w:rPr>
              <w:t>1</w:t>
            </w:r>
          </w:p>
        </w:tc>
        <w:tc>
          <w:tcPr>
            <w:tcW w:w="1467" w:type="dxa"/>
            <w:hideMark/>
          </w:tcPr>
          <w:p w14:paraId="177083F5" w14:textId="7A2FEA9D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D7E0B">
              <w:rPr>
                <w:rStyle w:val="Strong"/>
              </w:rPr>
              <w:t>2</w:t>
            </w:r>
          </w:p>
        </w:tc>
        <w:tc>
          <w:tcPr>
            <w:tcW w:w="1469" w:type="dxa"/>
            <w:hideMark/>
          </w:tcPr>
          <w:p w14:paraId="52831B7B" w14:textId="1B48838C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FD7E0B">
              <w:rPr>
                <w:rStyle w:val="Strong"/>
              </w:rPr>
              <w:t>3 to 6</w:t>
            </w:r>
          </w:p>
        </w:tc>
      </w:tr>
      <w:tr w:rsidR="004155EB" w:rsidRPr="00FD7E0B" w14:paraId="49D992DB" w14:textId="77777777" w:rsidTr="00F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vMerge/>
          </w:tcPr>
          <w:p w14:paraId="51FF0D82" w14:textId="77777777" w:rsidR="004155EB" w:rsidRPr="00FD7E0B" w:rsidRDefault="004155EB" w:rsidP="00FD7E0B"/>
        </w:tc>
        <w:tc>
          <w:tcPr>
            <w:tcW w:w="2849" w:type="dxa"/>
            <w:hideMark/>
          </w:tcPr>
          <w:p w14:paraId="40B6115D" w14:textId="77777777" w:rsidR="004155EB" w:rsidRPr="00FD7E0B" w:rsidRDefault="004155EB" w:rsidP="00FD7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Percent increase and number of hospitalisations per 100,000 people </w:t>
            </w:r>
          </w:p>
        </w:tc>
        <w:tc>
          <w:tcPr>
            <w:tcW w:w="4449" w:type="dxa"/>
            <w:gridSpan w:val="3"/>
            <w:hideMark/>
          </w:tcPr>
          <w:p w14:paraId="54F15869" w14:textId="47EB44BC" w:rsidR="004155EB" w:rsidRPr="00FD7E0B" w:rsidRDefault="004155EB" w:rsidP="00F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Average PM</w:t>
            </w:r>
            <w:r w:rsidRPr="00EF3BA6">
              <w:rPr>
                <w:rStyle w:val="subscriptChar"/>
              </w:rPr>
              <w:t>2.5</w:t>
            </w:r>
            <w:r w:rsidRPr="00FD7E0B">
              <w:t> concentration (µg/m3)</w:t>
            </w:r>
          </w:p>
        </w:tc>
      </w:tr>
      <w:tr w:rsidR="004155EB" w:rsidRPr="00FD7E0B" w14:paraId="799F6FF7" w14:textId="77777777" w:rsidTr="00F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vMerge/>
          </w:tcPr>
          <w:p w14:paraId="3AE3A5D0" w14:textId="77777777" w:rsidR="004155EB" w:rsidRPr="00FD7E0B" w:rsidRDefault="004155EB" w:rsidP="00FD7E0B"/>
        </w:tc>
        <w:tc>
          <w:tcPr>
            <w:tcW w:w="2849" w:type="dxa"/>
            <w:hideMark/>
          </w:tcPr>
          <w:p w14:paraId="4A5CF6A0" w14:textId="77777777" w:rsidR="004155EB" w:rsidRPr="00FD7E0B" w:rsidRDefault="004155EB" w:rsidP="00FD7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3.3%, 1/100,000 </w:t>
            </w:r>
          </w:p>
        </w:tc>
        <w:tc>
          <w:tcPr>
            <w:tcW w:w="1513" w:type="dxa"/>
            <w:hideMark/>
          </w:tcPr>
          <w:p w14:paraId="6B6E3EB3" w14:textId="73250026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25</w:t>
            </w:r>
          </w:p>
        </w:tc>
        <w:tc>
          <w:tcPr>
            <w:tcW w:w="1467" w:type="dxa"/>
            <w:hideMark/>
          </w:tcPr>
          <w:p w14:paraId="7F684C6A" w14:textId="27B8C6F3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17</w:t>
            </w:r>
          </w:p>
        </w:tc>
        <w:tc>
          <w:tcPr>
            <w:tcW w:w="1469" w:type="dxa"/>
            <w:hideMark/>
          </w:tcPr>
          <w:p w14:paraId="5F487438" w14:textId="76B52C45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12</w:t>
            </w:r>
          </w:p>
        </w:tc>
      </w:tr>
      <w:tr w:rsidR="004155EB" w:rsidRPr="00FD7E0B" w14:paraId="7853543C" w14:textId="77777777" w:rsidTr="00F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vMerge/>
          </w:tcPr>
          <w:p w14:paraId="74975EF2" w14:textId="77777777" w:rsidR="004155EB" w:rsidRPr="00FD7E0B" w:rsidRDefault="004155EB" w:rsidP="00FD7E0B"/>
        </w:tc>
        <w:tc>
          <w:tcPr>
            <w:tcW w:w="2849" w:type="dxa"/>
            <w:hideMark/>
          </w:tcPr>
          <w:p w14:paraId="6E2272CE" w14:textId="77777777" w:rsidR="004155EB" w:rsidRPr="00FD7E0B" w:rsidRDefault="004155EB" w:rsidP="00FD7E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9.9%, 2/100,000 </w:t>
            </w:r>
          </w:p>
        </w:tc>
        <w:tc>
          <w:tcPr>
            <w:tcW w:w="1513" w:type="dxa"/>
            <w:hideMark/>
          </w:tcPr>
          <w:p w14:paraId="3A9B43A5" w14:textId="6D83A0FF" w:rsidR="004155EB" w:rsidRPr="00FD7E0B" w:rsidRDefault="004155EB" w:rsidP="00F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58</w:t>
            </w:r>
          </w:p>
        </w:tc>
        <w:tc>
          <w:tcPr>
            <w:tcW w:w="1467" w:type="dxa"/>
            <w:hideMark/>
          </w:tcPr>
          <w:p w14:paraId="717EDFB0" w14:textId="1F7044A9" w:rsidR="004155EB" w:rsidRPr="00FD7E0B" w:rsidRDefault="004155EB" w:rsidP="00F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33</w:t>
            </w:r>
          </w:p>
        </w:tc>
        <w:tc>
          <w:tcPr>
            <w:tcW w:w="1469" w:type="dxa"/>
            <w:hideMark/>
          </w:tcPr>
          <w:p w14:paraId="2B585F78" w14:textId="3106C8F5" w:rsidR="004155EB" w:rsidRPr="00FD7E0B" w:rsidRDefault="004155EB" w:rsidP="00F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0B">
              <w:t>20</w:t>
            </w:r>
          </w:p>
        </w:tc>
      </w:tr>
      <w:tr w:rsidR="004155EB" w:rsidRPr="00FD7E0B" w14:paraId="2A33812D" w14:textId="77777777" w:rsidTr="00F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vMerge/>
          </w:tcPr>
          <w:p w14:paraId="2FD3733D" w14:textId="77777777" w:rsidR="004155EB" w:rsidRPr="00FD7E0B" w:rsidRDefault="004155EB" w:rsidP="00FD7E0B"/>
        </w:tc>
        <w:tc>
          <w:tcPr>
            <w:tcW w:w="2849" w:type="dxa"/>
            <w:hideMark/>
          </w:tcPr>
          <w:p w14:paraId="5DF8C54C" w14:textId="77777777" w:rsidR="004155EB" w:rsidRPr="00FD7E0B" w:rsidRDefault="004155EB" w:rsidP="00FD7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29.7%, 6/100,000 </w:t>
            </w:r>
          </w:p>
        </w:tc>
        <w:tc>
          <w:tcPr>
            <w:tcW w:w="1513" w:type="dxa"/>
            <w:hideMark/>
          </w:tcPr>
          <w:p w14:paraId="2BB5E228" w14:textId="6DC445C1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145</w:t>
            </w:r>
          </w:p>
        </w:tc>
        <w:tc>
          <w:tcPr>
            <w:tcW w:w="1467" w:type="dxa"/>
            <w:hideMark/>
          </w:tcPr>
          <w:p w14:paraId="7BB1E16F" w14:textId="6C58365E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81</w:t>
            </w:r>
          </w:p>
        </w:tc>
        <w:tc>
          <w:tcPr>
            <w:tcW w:w="1469" w:type="dxa"/>
            <w:hideMark/>
          </w:tcPr>
          <w:p w14:paraId="72225569" w14:textId="0F2AAC69" w:rsidR="004155EB" w:rsidRPr="00FD7E0B" w:rsidRDefault="004155EB" w:rsidP="00FD7E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0B">
              <w:t>44</w:t>
            </w:r>
          </w:p>
        </w:tc>
      </w:tr>
    </w:tbl>
    <w:p w14:paraId="0DD990F7" w14:textId="3F7EE209" w:rsidR="00633F59" w:rsidRDefault="00280277" w:rsidP="006D526A">
      <w:r>
        <w:rPr>
          <w:spacing w:val="-1"/>
          <w:position w:val="2"/>
        </w:rPr>
        <w:t>C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>p</w:t>
      </w:r>
      <w:r>
        <w:rPr>
          <w:position w:val="2"/>
        </w:rPr>
        <w:t>ar</w:t>
      </w:r>
      <w:r>
        <w:rPr>
          <w:spacing w:val="1"/>
          <w:position w:val="2"/>
        </w:rPr>
        <w:t>e</w:t>
      </w:r>
      <w:r>
        <w:rPr>
          <w:position w:val="2"/>
        </w:rPr>
        <w:t xml:space="preserve">d </w:t>
      </w:r>
      <w:r>
        <w:rPr>
          <w:spacing w:val="1"/>
          <w:position w:val="2"/>
        </w:rPr>
        <w:t>w</w:t>
      </w:r>
      <w:r>
        <w:rPr>
          <w:spacing w:val="-2"/>
          <w:position w:val="2"/>
        </w:rPr>
        <w:t>i</w:t>
      </w:r>
      <w:r>
        <w:rPr>
          <w:spacing w:val="1"/>
          <w:position w:val="2"/>
        </w:rPr>
        <w:t>t</w:t>
      </w:r>
      <w:r>
        <w:rPr>
          <w:position w:val="2"/>
        </w:rPr>
        <w:t>h s</w:t>
      </w:r>
      <w:r>
        <w:rPr>
          <w:spacing w:val="1"/>
          <w:position w:val="2"/>
        </w:rPr>
        <w:t>ho</w:t>
      </w:r>
      <w:r>
        <w:rPr>
          <w:spacing w:val="-2"/>
          <w:position w:val="2"/>
        </w:rPr>
        <w:t>r</w:t>
      </w:r>
      <w:r>
        <w:rPr>
          <w:spacing w:val="1"/>
          <w:position w:val="2"/>
        </w:rPr>
        <w:t>t</w:t>
      </w:r>
      <w:r>
        <w:rPr>
          <w:spacing w:val="-1"/>
          <w:position w:val="2"/>
        </w:rPr>
        <w:t>-</w:t>
      </w:r>
      <w:r>
        <w:rPr>
          <w:spacing w:val="1"/>
          <w:position w:val="2"/>
        </w:rPr>
        <w:t>te</w:t>
      </w:r>
      <w:r>
        <w:rPr>
          <w:spacing w:val="-2"/>
          <w:position w:val="2"/>
        </w:rPr>
        <w:t>r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(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.</w:t>
      </w:r>
      <w:r>
        <w:rPr>
          <w:position w:val="2"/>
        </w:rPr>
        <w:t>g</w:t>
      </w:r>
      <w:r>
        <w:rPr>
          <w:spacing w:val="-1"/>
          <w:position w:val="2"/>
        </w:rPr>
        <w:t>.</w:t>
      </w:r>
      <w:r>
        <w:rPr>
          <w:position w:val="2"/>
        </w:rPr>
        <w:t>,</w:t>
      </w:r>
      <w:r>
        <w:rPr>
          <w:spacing w:val="1"/>
          <w:position w:val="2"/>
        </w:rPr>
        <w:t xml:space="preserve"> d</w:t>
      </w:r>
      <w:r>
        <w:rPr>
          <w:position w:val="2"/>
        </w:rPr>
        <w:t>ail</w:t>
      </w:r>
      <w:r>
        <w:rPr>
          <w:spacing w:val="-1"/>
          <w:position w:val="2"/>
        </w:rPr>
        <w:t>y</w:t>
      </w:r>
      <w:r>
        <w:rPr>
          <w:position w:val="2"/>
        </w:rPr>
        <w:t xml:space="preserve">) </w:t>
      </w:r>
      <w:r>
        <w:rPr>
          <w:spacing w:val="-2"/>
          <w:position w:val="2"/>
        </w:rPr>
        <w:t>P</w:t>
      </w:r>
      <w:r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>
        <w:rPr>
          <w:spacing w:val="27"/>
          <w:sz w:val="12"/>
          <w:szCs w:val="12"/>
        </w:rPr>
        <w:t xml:space="preserve"> </w:t>
      </w:r>
      <w:r>
        <w:rPr>
          <w:spacing w:val="1"/>
          <w:position w:val="2"/>
        </w:rPr>
        <w:t>f</w:t>
      </w:r>
      <w:r>
        <w:rPr>
          <w:spacing w:val="-2"/>
          <w:position w:val="2"/>
        </w:rPr>
        <w:t>l</w:t>
      </w:r>
      <w:r>
        <w:rPr>
          <w:spacing w:val="1"/>
          <w:position w:val="2"/>
        </w:rPr>
        <w:t>u</w:t>
      </w:r>
      <w:r>
        <w:rPr>
          <w:spacing w:val="-1"/>
          <w:position w:val="2"/>
        </w:rPr>
        <w:t>ct</w:t>
      </w:r>
      <w:r>
        <w:rPr>
          <w:spacing w:val="1"/>
          <w:position w:val="2"/>
        </w:rPr>
        <w:t>u</w:t>
      </w:r>
      <w:r>
        <w:rPr>
          <w:position w:val="2"/>
        </w:rPr>
        <w:t>a</w:t>
      </w:r>
      <w:r>
        <w:rPr>
          <w:spacing w:val="1"/>
          <w:position w:val="2"/>
        </w:rPr>
        <w:t>t</w:t>
      </w:r>
      <w:r>
        <w:rPr>
          <w:position w:val="2"/>
        </w:rPr>
        <w:t>i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n</w:t>
      </w:r>
      <w:r>
        <w:rPr>
          <w:position w:val="2"/>
        </w:rPr>
        <w:t>s,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n</w:t>
      </w:r>
      <w:r>
        <w:rPr>
          <w:position w:val="2"/>
        </w:rPr>
        <w:t>g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te</w:t>
      </w:r>
      <w:r>
        <w:rPr>
          <w:position w:val="2"/>
        </w:rPr>
        <w:t>rm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x</w:t>
      </w:r>
      <w:r>
        <w:rPr>
          <w:spacing w:val="1"/>
          <w:position w:val="2"/>
        </w:rPr>
        <w:t>po</w:t>
      </w:r>
      <w:r>
        <w:rPr>
          <w:spacing w:val="-3"/>
          <w:position w:val="2"/>
        </w:rPr>
        <w:t>s</w:t>
      </w:r>
      <w:r>
        <w:rPr>
          <w:spacing w:val="1"/>
          <w:position w:val="2"/>
        </w:rPr>
        <w:t>u</w:t>
      </w:r>
      <w:r>
        <w:rPr>
          <w:position w:val="2"/>
        </w:rPr>
        <w:t>re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position w:val="2"/>
        </w:rPr>
        <w:t>o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PM</w:t>
      </w:r>
      <w:r w:rsidRPr="00EF3BA6">
        <w:rPr>
          <w:rStyle w:val="subscriptChar"/>
        </w:rPr>
        <w:t>2.5</w:t>
      </w:r>
      <w:r>
        <w:rPr>
          <w:spacing w:val="-2"/>
          <w:sz w:val="12"/>
          <w:szCs w:val="12"/>
        </w:rPr>
        <w:t xml:space="preserve"> </w:t>
      </w:r>
      <w:r>
        <w:rPr>
          <w:spacing w:val="1"/>
          <w:position w:val="2"/>
        </w:rPr>
        <w:t>h</w:t>
      </w:r>
      <w:r>
        <w:rPr>
          <w:position w:val="2"/>
        </w:rPr>
        <w:t>as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</w:t>
      </w:r>
      <w:r>
        <w:rPr>
          <w:spacing w:val="-2"/>
          <w:position w:val="2"/>
        </w:rPr>
        <w:t>r</w:t>
      </w:r>
      <w:r>
        <w:rPr>
          <w:position w:val="2"/>
        </w:rPr>
        <w:t>ea</w:t>
      </w:r>
      <w:r>
        <w:rPr>
          <w:spacing w:val="-1"/>
          <w:position w:val="2"/>
        </w:rPr>
        <w:t>t</w:t>
      </w:r>
      <w:r>
        <w:rPr>
          <w:position w:val="2"/>
        </w:rPr>
        <w:t xml:space="preserve">er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rall</w:t>
      </w:r>
      <w:r>
        <w:rPr>
          <w:spacing w:val="-1"/>
        </w:rPr>
        <w:t xml:space="preserve"> </w:t>
      </w:r>
      <w:r>
        <w:rPr>
          <w:spacing w:val="1"/>
        </w:rPr>
        <w:t>he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a</w:t>
      </w:r>
      <w:r>
        <w:rPr>
          <w:spacing w:val="1"/>
        </w:rPr>
        <w:t xml:space="preserve"> p</w:t>
      </w:r>
      <w:r>
        <w:rPr>
          <w:spacing w:val="-2"/>
        </w:rPr>
        <w:t>o</w:t>
      </w:r>
      <w:r>
        <w:rPr>
          <w:spacing w:val="1"/>
        </w:rPr>
        <w:t>pu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.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am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p</w:t>
      </w:r>
      <w:r>
        <w:rPr>
          <w:spacing w:val="-2"/>
        </w:rPr>
        <w:t>o</w:t>
      </w:r>
      <w:r>
        <w:rPr>
          <w:spacing w:val="1"/>
        </w:rPr>
        <w:t>pu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al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y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e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are m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gr</w:t>
      </w:r>
      <w:r>
        <w:rPr>
          <w:spacing w:val="-2"/>
        </w:rPr>
        <w:t>e</w:t>
      </w:r>
      <w:r>
        <w:t>a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 xml:space="preserve">an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d</w:t>
      </w:r>
      <w:r>
        <w:t>aily im</w:t>
      </w:r>
      <w:r>
        <w:rPr>
          <w:spacing w:val="-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y</w:t>
      </w:r>
      <w:r>
        <w:rPr>
          <w:spacing w:val="1"/>
        </w:rPr>
        <w:t>e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ll</w:t>
      </w:r>
      <w:r>
        <w:rPr>
          <w:spacing w:val="-2"/>
        </w:rPr>
        <w:t>u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ase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 w:rsidR="009F614F">
        <w:t xml:space="preserve"> </w:t>
      </w:r>
      <w:r w:rsidR="009F614F" w:rsidRPr="009F614F">
        <w:t>development and progression of chronic diseases, in addition to precipitating exacerbations in those already at risk.</w:t>
      </w:r>
      <w:r w:rsidR="009F614F">
        <w:rPr>
          <w:rStyle w:val="FootnoteReference"/>
        </w:rPr>
        <w:footnoteReference w:id="16"/>
      </w:r>
    </w:p>
    <w:p w14:paraId="0DD9910D" w14:textId="540BF3EC" w:rsidR="00633F59" w:rsidRDefault="00280277" w:rsidP="006D526A">
      <w:r>
        <w:rPr>
          <w:spacing w:val="1"/>
        </w:rPr>
        <w:t>The</w:t>
      </w:r>
      <w:r>
        <w:t>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e</w:t>
      </w:r>
      <w:r>
        <w:rPr>
          <w:spacing w:val="-2"/>
        </w:rPr>
        <w:t>m</w:t>
      </w:r>
      <w:r>
        <w:rPr>
          <w:spacing w:val="1"/>
        </w:rPr>
        <w:t>e</w:t>
      </w:r>
      <w:r>
        <w:t>rgi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nc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 l</w:t>
      </w:r>
      <w:r>
        <w:rPr>
          <w:spacing w:val="1"/>
        </w:rPr>
        <w:t>on</w:t>
      </w:r>
      <w:r>
        <w:rPr>
          <w:spacing w:val="-3"/>
        </w:rPr>
        <w:t>g</w:t>
      </w:r>
      <w:r>
        <w:rPr>
          <w:spacing w:val="1"/>
        </w:rPr>
        <w:t>-te</w:t>
      </w:r>
      <w:r>
        <w:rPr>
          <w:spacing w:val="-2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rPr>
          <w:spacing w:val="1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</w:t>
      </w:r>
      <w:r>
        <w:t>is</w:t>
      </w:r>
      <w:r>
        <w:rPr>
          <w:spacing w:val="1"/>
        </w:rPr>
        <w:t>od</w:t>
      </w:r>
      <w:r>
        <w:t>es las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wee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o</w:t>
      </w:r>
      <w:r>
        <w:t>r</w:t>
      </w:r>
      <w:r>
        <w:rPr>
          <w:spacing w:val="1"/>
        </w:rPr>
        <w:t>e</w:t>
      </w:r>
      <w:r>
        <w:t xml:space="preserve">. </w:t>
      </w:r>
      <w:r>
        <w:rPr>
          <w:spacing w:val="1"/>
        </w:rPr>
        <w:t>Th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-2"/>
        </w:rPr>
        <w:t>e</w:t>
      </w:r>
      <w:r>
        <w:t>rm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in 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rPr>
          <w:spacing w:val="-2"/>
        </w:rPr>
        <w:t>i</w:t>
      </w:r>
      <w:r>
        <w:t>ra</w:t>
      </w:r>
      <w:r>
        <w:rPr>
          <w:spacing w:val="1"/>
        </w:rPr>
        <w:t>t</w:t>
      </w:r>
      <w:r>
        <w:rPr>
          <w:spacing w:val="-2"/>
        </w:rPr>
        <w:t>o</w:t>
      </w:r>
      <w:r>
        <w:t>ry s</w:t>
      </w:r>
      <w:r>
        <w:rPr>
          <w:spacing w:val="-1"/>
        </w:rPr>
        <w:t>y</w:t>
      </w:r>
      <w:r>
        <w:t>m</w:t>
      </w:r>
      <w:r>
        <w:rPr>
          <w:spacing w:val="1"/>
        </w:rPr>
        <w:t>pto</w:t>
      </w:r>
      <w:r>
        <w:t>ms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r</w:t>
      </w:r>
      <w:r>
        <w:rPr>
          <w:spacing w:val="1"/>
        </w:rPr>
        <w:t>edu</w:t>
      </w:r>
      <w:r>
        <w:rPr>
          <w:spacing w:val="-1"/>
        </w:rPr>
        <w:t>c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 a</w:t>
      </w:r>
      <w:r>
        <w:rPr>
          <w:spacing w:val="1"/>
        </w:rPr>
        <w:t>du</w:t>
      </w:r>
      <w:r>
        <w:rPr>
          <w:spacing w:val="-2"/>
        </w:rPr>
        <w:t>l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i</w:t>
      </w:r>
      <w:r>
        <w:t>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9"/>
        </w:rPr>
        <w:t>.</w:t>
      </w:r>
      <w:r w:rsidR="009F614F">
        <w:rPr>
          <w:rStyle w:val="FootnoteReference"/>
          <w:spacing w:val="9"/>
        </w:rPr>
        <w:footnoteReference w:id="17"/>
      </w:r>
      <w:r>
        <w:rPr>
          <w:spacing w:val="10"/>
          <w:position w:val="8"/>
          <w:sz w:val="16"/>
          <w:szCs w:val="16"/>
        </w:rPr>
        <w:t>,</w:t>
      </w:r>
      <w:r w:rsidR="009F614F" w:rsidRPr="004B4E49">
        <w:rPr>
          <w:rStyle w:val="FootnoteReference"/>
        </w:rPr>
        <w:footnoteReference w:id="18"/>
      </w:r>
      <w:r>
        <w:rPr>
          <w:spacing w:val="1"/>
        </w:rPr>
        <w:t>Th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1"/>
        </w:rPr>
        <w:t xml:space="preserve"> h</w:t>
      </w:r>
      <w:r>
        <w:t>i</w:t>
      </w:r>
      <w:r>
        <w:rPr>
          <w:spacing w:val="-3"/>
        </w:rPr>
        <w:t>g</w:t>
      </w:r>
      <w:r>
        <w:rPr>
          <w:spacing w:val="1"/>
        </w:rPr>
        <w:t>h</w:t>
      </w:r>
      <w:r>
        <w:t>lig</w:t>
      </w:r>
      <w:r>
        <w:rPr>
          <w:spacing w:val="-1"/>
        </w:rPr>
        <w:t>h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 i</w:t>
      </w:r>
      <w:r>
        <w:rPr>
          <w:spacing w:val="1"/>
        </w:rPr>
        <w:t>nd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on</w:t>
      </w:r>
      <w:r>
        <w:rPr>
          <w:spacing w:val="-3"/>
        </w:rPr>
        <w:t>g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</w:t>
      </w:r>
      <w:r>
        <w:t>is</w:t>
      </w:r>
      <w:r>
        <w:rPr>
          <w:spacing w:val="1"/>
        </w:rPr>
        <w:t>od</w:t>
      </w:r>
      <w:r>
        <w:t>es.</w:t>
      </w:r>
    </w:p>
    <w:p w14:paraId="0DD9910F" w14:textId="4EE03498" w:rsidR="00633F59" w:rsidRDefault="00280277" w:rsidP="006D526A"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on</w:t>
      </w:r>
      <w:r>
        <w:rPr>
          <w:spacing w:val="-3"/>
        </w:rP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ent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ud</w:t>
      </w:r>
      <w:r>
        <w:t>es 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 xml:space="preserve">ic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u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gr</w:t>
      </w:r>
      <w:r>
        <w:rPr>
          <w:spacing w:val="-2"/>
        </w:rPr>
        <w:t>o</w:t>
      </w:r>
      <w:r>
        <w:rPr>
          <w:spacing w:val="1"/>
        </w:rPr>
        <w:t>up</w:t>
      </w:r>
      <w:r>
        <w:t xml:space="preserve">s </w:t>
      </w:r>
      <w:r>
        <w:rPr>
          <w:spacing w:val="-2"/>
        </w:rPr>
        <w:t>a</w:t>
      </w:r>
      <w:r>
        <w:rPr>
          <w:spacing w:val="1"/>
        </w:rPr>
        <w:t>n</w:t>
      </w:r>
      <w:r>
        <w:t>d s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rPr>
          <w:spacing w:val="-3"/>
        </w:rPr>
        <w:t>g</w:t>
      </w:r>
      <w:r>
        <w:t xml:space="preserve">s. </w:t>
      </w:r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t>gg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s</w:t>
      </w:r>
      <w:r>
        <w:rPr>
          <w:spacing w:val="-2"/>
        </w:rPr>
        <w:t>i</w:t>
      </w:r>
      <w:r>
        <w:rPr>
          <w:spacing w:val="1"/>
        </w:rPr>
        <w:t>d</w:t>
      </w:r>
      <w:r>
        <w:t>er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g</w:t>
      </w:r>
      <w:r>
        <w:rPr>
          <w:spacing w:val="1"/>
        </w:rPr>
        <w:t>ht o</w:t>
      </w:r>
      <w:r>
        <w:t>f</w:t>
      </w:r>
      <w:r>
        <w:rPr>
          <w:spacing w:val="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al</w:t>
      </w:r>
      <w:r>
        <w:rPr>
          <w:spacing w:val="-1"/>
        </w:rPr>
        <w:t xml:space="preserve"> c</w:t>
      </w:r>
      <w:r>
        <w:t>ir</w:t>
      </w:r>
      <w:r>
        <w:rPr>
          <w:spacing w:val="-1"/>
        </w:rPr>
        <w:t>c</w:t>
      </w:r>
      <w:r>
        <w:rPr>
          <w:spacing w:val="1"/>
        </w:rPr>
        <w:t>u</w:t>
      </w:r>
      <w:r>
        <w:t>ms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s,</w:t>
      </w:r>
      <w:r>
        <w:rPr>
          <w:spacing w:val="-1"/>
        </w:rPr>
        <w:t xml:space="preserve"> 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s</w:t>
      </w:r>
      <w:r>
        <w:rPr>
          <w:spacing w:val="-2"/>
        </w:rPr>
        <w:t>i</w:t>
      </w:r>
      <w:r>
        <w:rPr>
          <w:spacing w:val="1"/>
        </w:rPr>
        <w:t>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1"/>
        </w:rPr>
        <w:t>p</w:t>
      </w:r>
      <w:r>
        <w:t>i</w:t>
      </w:r>
      <w:r>
        <w:rPr>
          <w:spacing w:val="1"/>
        </w:rPr>
        <w:t>d</w:t>
      </w:r>
      <w:r>
        <w:t xml:space="preserve">ly </w:t>
      </w:r>
      <w:r>
        <w:rPr>
          <w:spacing w:val="-2"/>
        </w:rPr>
        <w:t>e</w:t>
      </w:r>
      <w:r>
        <w:t>m</w:t>
      </w:r>
      <w:r>
        <w:rPr>
          <w:spacing w:val="1"/>
        </w:rPr>
        <w:t>e</w:t>
      </w:r>
      <w:r>
        <w:t>rgi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vi</w:t>
      </w:r>
      <w:r>
        <w:rPr>
          <w:spacing w:val="1"/>
        </w:rPr>
        <w:t>den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1"/>
        </w:rPr>
        <w:t>h</w:t>
      </w:r>
      <w:r>
        <w:t>is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>e</w:t>
      </w:r>
      <w:r>
        <w:t>a.</w:t>
      </w:r>
    </w:p>
    <w:p w14:paraId="0DD99111" w14:textId="7FA3EDA1" w:rsidR="00633F59" w:rsidRDefault="00280277" w:rsidP="004D5778">
      <w:pPr>
        <w:pStyle w:val="Heading1"/>
      </w:pPr>
      <w:bookmarkStart w:id="3" w:name="_Toc174978641"/>
      <w:r>
        <w:t>C</w:t>
      </w:r>
      <w:r>
        <w:rPr>
          <w:spacing w:val="-1"/>
        </w:rPr>
        <w:t>o</w:t>
      </w:r>
      <w:r>
        <w:t>ntext</w:t>
      </w:r>
      <w:r>
        <w:rPr>
          <w:spacing w:val="-10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es</w:t>
      </w:r>
      <w:r>
        <w:rPr>
          <w:spacing w:val="-1"/>
        </w:rPr>
        <w:t>s</w:t>
      </w:r>
      <w:r>
        <w:t>a</w:t>
      </w:r>
      <w:r>
        <w:rPr>
          <w:spacing w:val="-1"/>
        </w:rPr>
        <w:t>gi</w:t>
      </w:r>
      <w:r>
        <w:rPr>
          <w:spacing w:val="2"/>
        </w:rPr>
        <w:t>n</w:t>
      </w:r>
      <w:r>
        <w:t>g</w:t>
      </w:r>
      <w:r>
        <w:rPr>
          <w:spacing w:val="-1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s</w:t>
      </w:r>
      <w:r>
        <w:t>evere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o</w:t>
      </w:r>
      <w:r>
        <w:rPr>
          <w:spacing w:val="2"/>
        </w:rPr>
        <w:t>l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g</w:t>
      </w:r>
      <w:r>
        <w:t>ed</w:t>
      </w:r>
      <w:r>
        <w:rPr>
          <w:spacing w:val="-12"/>
        </w:rPr>
        <w:t xml:space="preserve"> </w:t>
      </w:r>
      <w:r>
        <w:t>sm</w:t>
      </w:r>
      <w:r>
        <w:rPr>
          <w:spacing w:val="-1"/>
        </w:rPr>
        <w:t>o</w:t>
      </w:r>
      <w:r>
        <w:t>ke</w:t>
      </w:r>
      <w:r>
        <w:rPr>
          <w:spacing w:val="-5"/>
        </w:rPr>
        <w:t xml:space="preserve"> </w:t>
      </w:r>
      <w:r>
        <w:t>events</w:t>
      </w:r>
      <w:bookmarkEnd w:id="3"/>
    </w:p>
    <w:p w14:paraId="0DD99113" w14:textId="1B7B1156" w:rsidR="00633F59" w:rsidRDefault="00280277" w:rsidP="006D526A"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nd</w:t>
      </w:r>
      <w:r>
        <w:t>i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to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x</w:t>
      </w:r>
      <w:r>
        <w:t>i</w:t>
      </w:r>
      <w:r>
        <w:rPr>
          <w:spacing w:val="1"/>
        </w:rPr>
        <w:t>et</w:t>
      </w:r>
      <w:r>
        <w:t>y 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1"/>
        </w:rP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ly r</w:t>
      </w:r>
      <w:r>
        <w:rPr>
          <w:spacing w:val="-2"/>
        </w:rPr>
        <w:t>e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 xml:space="preserve">s. </w:t>
      </w:r>
      <w:r>
        <w:rPr>
          <w:spacing w:val="1"/>
        </w:rPr>
        <w:t>Pub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-1"/>
        </w:rPr>
        <w:t>t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risk as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varia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c</w:t>
      </w:r>
      <w:r>
        <w:t>lear</w:t>
      </w:r>
      <w:r>
        <w:rPr>
          <w:spacing w:val="1"/>
        </w:rPr>
        <w:t xml:space="preserve"> 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t>ssa</w:t>
      </w:r>
      <w:r>
        <w:rPr>
          <w:spacing w:val="-3"/>
        </w:rP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>dd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ne</w:t>
      </w:r>
      <w:r>
        <w:t>ric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>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he</w:t>
      </w:r>
      <w:r>
        <w:rPr>
          <w:spacing w:val="-2"/>
        </w:rPr>
        <w:t>l</w:t>
      </w:r>
      <w:r>
        <w:rPr>
          <w:spacing w:val="1"/>
        </w:rPr>
        <w:t>p</w:t>
      </w:r>
      <w:r>
        <w:rPr>
          <w:spacing w:val="-1"/>
        </w:rPr>
        <w:t>f</w:t>
      </w:r>
      <w:r>
        <w:rPr>
          <w:spacing w:val="1"/>
        </w:rPr>
        <w:t>u</w:t>
      </w:r>
      <w:r>
        <w:t xml:space="preserve">l. In </w:t>
      </w:r>
      <w:r>
        <w:rPr>
          <w:spacing w:val="-1"/>
        </w:rPr>
        <w:t>t</w:t>
      </w:r>
      <w:r>
        <w:rPr>
          <w:spacing w:val="1"/>
        </w:rPr>
        <w:t>h</w:t>
      </w:r>
      <w:r>
        <w:t>is 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en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ive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lastRenderedPageBreak/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op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h</w:t>
      </w:r>
      <w:r>
        <w:rPr>
          <w:spacing w:val="1"/>
        </w:rPr>
        <w:t>e</w:t>
      </w:r>
      <w:r>
        <w:t>art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>t</w:t>
      </w:r>
      <w:r>
        <w:rPr>
          <w:spacing w:val="1"/>
        </w:rPr>
        <w:t>h</w:t>
      </w:r>
      <w:r>
        <w:t>ma,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op</w:t>
      </w:r>
      <w:r>
        <w:t xml:space="preserve">le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6</w:t>
      </w:r>
      <w:r>
        <w:t>5</w:t>
      </w:r>
      <w:r>
        <w:rPr>
          <w:spacing w:val="-1"/>
        </w:rPr>
        <w:t xml:space="preserve"> y</w:t>
      </w:r>
      <w:r>
        <w:rPr>
          <w:spacing w:val="1"/>
        </w:rPr>
        <w:t>e</w:t>
      </w:r>
      <w:r>
        <w:t>ars,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nf</w:t>
      </w:r>
      <w:r>
        <w:rPr>
          <w:spacing w:val="-2"/>
        </w:rPr>
        <w:t>a</w:t>
      </w:r>
      <w:r>
        <w:rPr>
          <w:spacing w:val="1"/>
        </w:rPr>
        <w:t>nt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wo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op</w:t>
      </w:r>
      <w:r>
        <w:t>le</w:t>
      </w:r>
      <w:r>
        <w:rPr>
          <w:spacing w:val="-1"/>
        </w:rPr>
        <w:t xml:space="preserve"> w</w:t>
      </w:r>
      <w: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d</w:t>
      </w:r>
      <w:r>
        <w:t>ia</w:t>
      </w:r>
      <w:r>
        <w:rPr>
          <w:spacing w:val="-1"/>
        </w:rPr>
        <w:t>b</w:t>
      </w:r>
      <w:r>
        <w:rPr>
          <w:spacing w:val="1"/>
        </w:rPr>
        <w:t>ete</w:t>
      </w:r>
      <w:r>
        <w:t>s.</w:t>
      </w:r>
    </w:p>
    <w:p w14:paraId="0DD99116" w14:textId="05BA6AB6" w:rsidR="00633F59" w:rsidRDefault="00280277" w:rsidP="006D526A">
      <w:r>
        <w:rPr>
          <w:spacing w:val="1"/>
          <w:position w:val="2"/>
        </w:rPr>
        <w:t>D</w:t>
      </w:r>
      <w:r>
        <w:rPr>
          <w:position w:val="2"/>
        </w:rPr>
        <w:t>es</w:t>
      </w:r>
      <w:r>
        <w:rPr>
          <w:spacing w:val="1"/>
          <w:position w:val="2"/>
        </w:rPr>
        <w:t>p</w:t>
      </w:r>
      <w:r>
        <w:rPr>
          <w:spacing w:val="-2"/>
          <w:position w:val="2"/>
        </w:rPr>
        <w:t>i</w:t>
      </w:r>
      <w:r>
        <w:rPr>
          <w:spacing w:val="1"/>
          <w:position w:val="2"/>
        </w:rPr>
        <w:t>t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th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k</w:t>
      </w:r>
      <w:r>
        <w:rPr>
          <w:spacing w:val="1"/>
          <w:position w:val="2"/>
        </w:rPr>
        <w:t>n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w</w:t>
      </w:r>
      <w:r>
        <w:rPr>
          <w:position w:val="2"/>
        </w:rPr>
        <w:t xml:space="preserve">n </w:t>
      </w:r>
      <w:r>
        <w:rPr>
          <w:spacing w:val="1"/>
          <w:position w:val="2"/>
        </w:rPr>
        <w:t>h</w:t>
      </w:r>
      <w:r>
        <w:rPr>
          <w:position w:val="2"/>
        </w:rPr>
        <w:t>ea</w:t>
      </w:r>
      <w:r>
        <w:rPr>
          <w:spacing w:val="-2"/>
          <w:position w:val="2"/>
        </w:rPr>
        <w:t>l</w:t>
      </w:r>
      <w:r>
        <w:rPr>
          <w:spacing w:val="-1"/>
          <w:position w:val="2"/>
        </w:rPr>
        <w:t>t</w:t>
      </w:r>
      <w:r>
        <w:rPr>
          <w:position w:val="2"/>
        </w:rPr>
        <w:t>h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e</w:t>
      </w:r>
      <w:r>
        <w:rPr>
          <w:spacing w:val="1"/>
          <w:position w:val="2"/>
        </w:rPr>
        <w:t>ffe</w:t>
      </w:r>
      <w:r>
        <w:rPr>
          <w:spacing w:val="-3"/>
          <w:position w:val="2"/>
        </w:rPr>
        <w:t>c</w:t>
      </w:r>
      <w:r>
        <w:rPr>
          <w:spacing w:val="1"/>
          <w:position w:val="2"/>
        </w:rPr>
        <w:t>t</w:t>
      </w:r>
      <w:r>
        <w:rPr>
          <w:position w:val="2"/>
        </w:rPr>
        <w:t>s</w:t>
      </w:r>
      <w:r>
        <w:rPr>
          <w:spacing w:val="1"/>
          <w:position w:val="2"/>
        </w:rPr>
        <w:t xml:space="preserve"> f</w:t>
      </w:r>
      <w:r>
        <w:rPr>
          <w:spacing w:val="-2"/>
          <w:position w:val="2"/>
        </w:rPr>
        <w:t>r</w:t>
      </w:r>
      <w:r>
        <w:rPr>
          <w:spacing w:val="1"/>
          <w:position w:val="2"/>
        </w:rPr>
        <w:t>o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e</w:t>
      </w:r>
      <w:r>
        <w:rPr>
          <w:spacing w:val="-3"/>
          <w:position w:val="2"/>
        </w:rPr>
        <w:t>x</w:t>
      </w:r>
      <w:r>
        <w:rPr>
          <w:spacing w:val="1"/>
          <w:position w:val="2"/>
        </w:rPr>
        <w:t>po</w:t>
      </w:r>
      <w:r>
        <w:rPr>
          <w:position w:val="2"/>
        </w:rPr>
        <w:t>s</w:t>
      </w:r>
      <w:r>
        <w:rPr>
          <w:spacing w:val="1"/>
          <w:position w:val="2"/>
        </w:rPr>
        <w:t>u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position w:val="2"/>
        </w:rPr>
        <w:t>o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P</w:t>
      </w:r>
      <w:r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position w:val="2"/>
        </w:rPr>
        <w:t>d</w:t>
      </w:r>
      <w:r>
        <w:rPr>
          <w:spacing w:val="1"/>
          <w:position w:val="2"/>
        </w:rPr>
        <w:t>u</w:t>
      </w:r>
      <w:r>
        <w:rPr>
          <w:position w:val="2"/>
        </w:rPr>
        <w:t>ri</w:t>
      </w:r>
      <w:r>
        <w:rPr>
          <w:spacing w:val="1"/>
          <w:position w:val="2"/>
        </w:rPr>
        <w:t>n</w:t>
      </w:r>
      <w:r>
        <w:rPr>
          <w:position w:val="2"/>
        </w:rPr>
        <w:t>g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sm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k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3"/>
          <w:position w:val="2"/>
        </w:rPr>
        <w:t>v</w:t>
      </w:r>
      <w:r>
        <w:rPr>
          <w:position w:val="2"/>
        </w:rPr>
        <w:t>e</w:t>
      </w:r>
      <w:r>
        <w:rPr>
          <w:spacing w:val="1"/>
          <w:position w:val="2"/>
        </w:rPr>
        <w:t>nt</w:t>
      </w:r>
      <w:r>
        <w:rPr>
          <w:position w:val="2"/>
        </w:rPr>
        <w:t>s,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t</w:t>
      </w:r>
      <w:r>
        <w:rPr>
          <w:spacing w:val="-1"/>
          <w:position w:val="2"/>
        </w:rPr>
        <w:t>h</w:t>
      </w:r>
      <w:r>
        <w:rPr>
          <w:position w:val="2"/>
        </w:rPr>
        <w:t>e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risk </w:t>
      </w:r>
      <w:r>
        <w:rPr>
          <w:spacing w:val="-2"/>
          <w:position w:val="2"/>
        </w:rPr>
        <w:t>o</w:t>
      </w:r>
      <w:r>
        <w:rPr>
          <w:position w:val="2"/>
        </w:rPr>
        <w:t>f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sev</w:t>
      </w:r>
      <w:r>
        <w:rPr>
          <w:spacing w:val="-2"/>
          <w:position w:val="2"/>
        </w:rPr>
        <w:t>e</w:t>
      </w:r>
      <w:r>
        <w:rPr>
          <w:position w:val="2"/>
        </w:rPr>
        <w:t xml:space="preserve">re </w:t>
      </w:r>
      <w:r>
        <w:t>a</w:t>
      </w:r>
      <w:r>
        <w:rPr>
          <w:spacing w:val="-1"/>
        </w:rPr>
        <w:t>c</w:t>
      </w:r>
      <w:r>
        <w:rPr>
          <w:spacing w:val="1"/>
        </w:rPr>
        <w:t>ut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r</w:t>
      </w:r>
      <w:r>
        <w:rPr>
          <w:spacing w:val="1"/>
        </w:rPr>
        <w:t>on</w:t>
      </w:r>
      <w:r>
        <w:t>ic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e</w:t>
      </w:r>
      <w:r>
        <w:rPr>
          <w:spacing w:val="1"/>
        </w:rPr>
        <w:t>ffe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t </w:t>
      </w:r>
      <w:r>
        <w:rPr>
          <w:spacing w:val="1"/>
        </w:rPr>
        <w:t>pe</w:t>
      </w:r>
      <w:r>
        <w:rPr>
          <w:spacing w:val="-2"/>
        </w:rPr>
        <w:t>o</w:t>
      </w:r>
      <w:r>
        <w:rPr>
          <w:spacing w:val="1"/>
        </w:rPr>
        <w:t>p</w:t>
      </w:r>
      <w:r>
        <w:t>le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ow</w:t>
      </w:r>
      <w:r>
        <w:t xml:space="preserve">. </w:t>
      </w:r>
      <w:r>
        <w:rPr>
          <w:spacing w:val="-2"/>
        </w:rPr>
        <w:t>P</w:t>
      </w:r>
      <w:r>
        <w:rPr>
          <w:spacing w:val="1"/>
        </w:rPr>
        <w:t>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 xml:space="preserve">in </w:t>
      </w:r>
      <w:r>
        <w:rPr>
          <w:spacing w:val="1"/>
        </w:rPr>
        <w:t>h</w:t>
      </w:r>
      <w:r>
        <w:t>i</w:t>
      </w:r>
      <w:r>
        <w:rPr>
          <w:spacing w:val="-3"/>
        </w:rPr>
        <w:t>g</w:t>
      </w:r>
      <w:r>
        <w:rPr>
          <w:spacing w:val="1"/>
        </w:rPr>
        <w:t>he</w:t>
      </w:r>
      <w:r>
        <w:t>r</w:t>
      </w:r>
      <w:r>
        <w:rPr>
          <w:spacing w:val="-1"/>
        </w:rPr>
        <w:t xml:space="preserve"> </w:t>
      </w:r>
      <w:r>
        <w:t>risk gr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p</w:t>
      </w:r>
      <w:r>
        <w:t>s,</w:t>
      </w:r>
      <w:r>
        <w:rPr>
          <w:spacing w:val="1"/>
        </w:rPr>
        <w:t xml:space="preserve"> e</w:t>
      </w:r>
      <w:r>
        <w:rPr>
          <w:spacing w:val="-3"/>
        </w:rPr>
        <w:t>s</w:t>
      </w:r>
      <w:r>
        <w:rPr>
          <w:spacing w:val="1"/>
        </w:rPr>
        <w:t>pe</w:t>
      </w:r>
      <w:r>
        <w:rPr>
          <w:spacing w:val="-1"/>
        </w:rPr>
        <w:t>c</w:t>
      </w:r>
      <w:r>
        <w:t xml:space="preserve">ially </w:t>
      </w:r>
      <w:r>
        <w:rPr>
          <w:spacing w:val="-1"/>
        </w:rPr>
        <w:t>t</w:t>
      </w:r>
      <w:r>
        <w:rPr>
          <w:spacing w:val="1"/>
        </w:rPr>
        <w:t>ho</w:t>
      </w:r>
      <w:r>
        <w:t xml:space="preserve">se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th</w:t>
      </w:r>
      <w:r>
        <w:t>ma,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1"/>
        </w:rPr>
        <w:t>t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e</w:t>
      </w:r>
      <w:r>
        <w:t>m</w:t>
      </w: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y</w:t>
      </w:r>
      <w:r>
        <w:t>s</w:t>
      </w:r>
      <w:r>
        <w:rPr>
          <w:spacing w:val="1"/>
        </w:rPr>
        <w:t>e</w:t>
      </w:r>
      <w:r>
        <w:t>ma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o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en</w:t>
      </w:r>
      <w:r>
        <w:t>si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may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pe</w:t>
      </w:r>
      <w:r>
        <w:t>ri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y</w:t>
      </w:r>
      <w:r>
        <w:t>m</w:t>
      </w:r>
      <w:r>
        <w:rPr>
          <w:spacing w:val="-1"/>
        </w:rPr>
        <w:t>p</w:t>
      </w:r>
      <w:r>
        <w:rPr>
          <w:spacing w:val="1"/>
        </w:rPr>
        <w:t>t</w:t>
      </w:r>
      <w:r>
        <w:rPr>
          <w:spacing w:val="-2"/>
        </w:rPr>
        <w:t>o</w:t>
      </w:r>
      <w:r>
        <w:t>ms</w:t>
      </w:r>
      <w:r>
        <w:rPr>
          <w:spacing w:val="1"/>
        </w:rPr>
        <w:t xml:space="preserve"> </w:t>
      </w:r>
      <w:r>
        <w:t>at r</w:t>
      </w:r>
      <w:r>
        <w:rPr>
          <w:spacing w:val="1"/>
        </w:rPr>
        <w:t>e</w:t>
      </w:r>
      <w:r>
        <w:t>la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t>ly small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in lev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-2"/>
        </w:rPr>
        <w:t>e</w:t>
      </w:r>
      <w:r>
        <w:t xml:space="preserve">. </w:t>
      </w:r>
      <w:r>
        <w:rPr>
          <w:spacing w:val="-1"/>
        </w:rPr>
        <w:t>H</w:t>
      </w:r>
      <w:r>
        <w:rPr>
          <w:spacing w:val="1"/>
        </w:rPr>
        <w:t>ow</w:t>
      </w:r>
      <w:r>
        <w:t>ever,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>u</w:t>
      </w:r>
      <w:r>
        <w:t xml:space="preserve">st </w:t>
      </w:r>
      <w:r>
        <w:rPr>
          <w:spacing w:val="1"/>
        </w:rPr>
        <w:t>b</w:t>
      </w:r>
      <w:r>
        <w:t>e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se</w:t>
      </w:r>
      <w:r w:rsidR="009F614F">
        <w:t xml:space="preserve"> </w:t>
      </w:r>
      <w:r>
        <w:t>an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</w:t>
      </w:r>
      <w:r>
        <w:rPr>
          <w:spacing w:val="1"/>
        </w:rPr>
        <w:t>h</w:t>
      </w:r>
      <w:r>
        <w:t>ese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 m</w:t>
      </w:r>
      <w:r>
        <w:rPr>
          <w:spacing w:val="1"/>
        </w:rPr>
        <w:t>e</w:t>
      </w:r>
      <w:r>
        <w:t xml:space="preserve">an </w:t>
      </w:r>
      <w:r>
        <w:rPr>
          <w:spacing w:val="-1"/>
        </w:rPr>
        <w:t>t</w:t>
      </w:r>
      <w:r>
        <w:rPr>
          <w:spacing w:val="1"/>
        </w:rPr>
        <w:t>h</w:t>
      </w:r>
      <w:r>
        <w:t>ey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1"/>
        </w:rPr>
        <w:t xml:space="preserve"> e</w:t>
      </w:r>
      <w:r>
        <w:rPr>
          <w:spacing w:val="-1"/>
        </w:rPr>
        <w:t>xp</w:t>
      </w:r>
      <w:r>
        <w:rPr>
          <w:spacing w:val="1"/>
        </w:rPr>
        <w:t>e</w:t>
      </w:r>
      <w:r>
        <w:t>ri</w:t>
      </w:r>
      <w:r>
        <w:rPr>
          <w:spacing w:val="-2"/>
        </w:rPr>
        <w:t>e</w:t>
      </w:r>
      <w:r>
        <w:rPr>
          <w:spacing w:val="-1"/>
        </w:rPr>
        <w:t>nc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d</w:t>
      </w:r>
      <w:r>
        <w:t>v</w:t>
      </w:r>
      <w:r>
        <w:rPr>
          <w:spacing w:val="1"/>
        </w:rPr>
        <w:t>e</w:t>
      </w:r>
      <w:r>
        <w:t>rse</w:t>
      </w:r>
      <w:r>
        <w:rPr>
          <w:spacing w:val="-1"/>
        </w:rPr>
        <w:t xml:space="preserve"> c</w:t>
      </w:r>
      <w:r>
        <w:t>li</w:t>
      </w:r>
      <w:r>
        <w:rPr>
          <w:spacing w:val="1"/>
        </w:rPr>
        <w:t>n</w:t>
      </w:r>
      <w:r>
        <w:t>i</w:t>
      </w:r>
      <w:r>
        <w:rPr>
          <w:spacing w:val="-1"/>
        </w:rPr>
        <w:t>c</w:t>
      </w:r>
      <w:r>
        <w:t xml:space="preserve">al </w:t>
      </w:r>
      <w:r>
        <w:rPr>
          <w:spacing w:val="1"/>
        </w:rPr>
        <w:t>out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e</w:t>
      </w:r>
      <w:r>
        <w:t>s,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 xml:space="preserve">t </w:t>
      </w:r>
      <w:r>
        <w:rPr>
          <w:spacing w:val="-1"/>
        </w:rPr>
        <w:t>t</w:t>
      </w:r>
      <w:r>
        <w:rPr>
          <w:spacing w:val="1"/>
        </w:rPr>
        <w:t>he</w:t>
      </w:r>
      <w:r>
        <w:t>y are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>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tho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t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0DD99118" w14:textId="75A49241" w:rsidR="00633F59" w:rsidRDefault="00280277" w:rsidP="006D526A"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te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 m</w:t>
      </w:r>
      <w:r>
        <w:rPr>
          <w:spacing w:val="1"/>
        </w:rPr>
        <w:t>e</w:t>
      </w:r>
      <w:r>
        <w:t>as</w:t>
      </w:r>
      <w:r>
        <w:rPr>
          <w:spacing w:val="-1"/>
        </w:rPr>
        <w:t>u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o</w:t>
      </w:r>
      <w:r>
        <w:t>n 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spacing w:val="1"/>
        </w:rPr>
        <w:t>d</w:t>
      </w:r>
      <w:r>
        <w:t xml:space="preserve">ay </w:t>
      </w:r>
      <w:r>
        <w:rPr>
          <w:spacing w:val="1"/>
        </w:rPr>
        <w:t>b</w:t>
      </w:r>
      <w:r>
        <w:t>asis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rall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 an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 as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ris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d</w:t>
      </w:r>
      <w:r>
        <w:t xml:space="preserve">d </w:t>
      </w:r>
      <w:r>
        <w:rPr>
          <w:spacing w:val="1"/>
        </w:rPr>
        <w:t>u</w:t>
      </w:r>
      <w:r>
        <w:t xml:space="preserve">p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im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wo</w:t>
      </w:r>
      <w:r>
        <w:rPr>
          <w:spacing w:val="-2"/>
        </w:rPr>
        <w:t>r</w:t>
      </w:r>
      <w:r>
        <w:rPr>
          <w:spacing w:val="1"/>
        </w:rPr>
        <w:t>t</w:t>
      </w:r>
      <w:r>
        <w:t>h 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1"/>
        </w:rPr>
        <w:t>u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he</w:t>
      </w:r>
      <w:r>
        <w:rPr>
          <w:spacing w:val="-1"/>
        </w:rPr>
        <w:t>n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ssi</w:t>
      </w:r>
      <w:r>
        <w:rPr>
          <w:spacing w:val="1"/>
        </w:rPr>
        <w:t>b</w:t>
      </w:r>
      <w:r>
        <w:t xml:space="preserve">le. </w:t>
      </w:r>
      <w:r>
        <w:rPr>
          <w:spacing w:val="1"/>
        </w:rPr>
        <w:t>Peop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i</w:t>
      </w:r>
      <w:r>
        <w:t>g</w:t>
      </w:r>
      <w:r>
        <w:rPr>
          <w:spacing w:val="1"/>
        </w:rPr>
        <w:t>he</w:t>
      </w:r>
      <w:r>
        <w:t>r</w:t>
      </w:r>
      <w:r>
        <w:rPr>
          <w:spacing w:val="1"/>
        </w:rPr>
        <w:t xml:space="preserve"> </w:t>
      </w:r>
      <w:r>
        <w:t>risk gr</w:t>
      </w:r>
      <w:r>
        <w:rPr>
          <w:spacing w:val="-2"/>
        </w:rPr>
        <w:t>o</w:t>
      </w:r>
      <w:r>
        <w:rPr>
          <w:spacing w:val="1"/>
        </w:rPr>
        <w:t>up</w:t>
      </w:r>
      <w:r>
        <w:t>s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ral</w:t>
      </w:r>
      <w:r>
        <w:rPr>
          <w:spacing w:val="-2"/>
        </w:rPr>
        <w:t>l</w:t>
      </w:r>
      <w:r>
        <w:t xml:space="preserve">y </w:t>
      </w:r>
      <w:r>
        <w:rPr>
          <w:spacing w:val="1"/>
        </w:rPr>
        <w:t>to</w:t>
      </w:r>
      <w:r>
        <w:t>ler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te</w:t>
      </w:r>
      <w:r>
        <w:t>rm</w:t>
      </w:r>
      <w:r>
        <w:rPr>
          <w:spacing w:val="-2"/>
        </w:rPr>
        <w:t>i</w:t>
      </w:r>
      <w:r>
        <w:rPr>
          <w:spacing w:val="1"/>
        </w:rPr>
        <w:t>tt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h</w:t>
      </w:r>
      <w:r>
        <w:rPr>
          <w:spacing w:val="-2"/>
        </w:rPr>
        <w:t>i</w:t>
      </w:r>
      <w:r>
        <w:t>gh</w:t>
      </w:r>
      <w:r>
        <w:rPr>
          <w:spacing w:val="2"/>
        </w:rPr>
        <w:t xml:space="preserve"> </w:t>
      </w:r>
      <w:r>
        <w:t>lev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.</w:t>
      </w:r>
    </w:p>
    <w:p w14:paraId="0DD9911A" w14:textId="1D6638FA" w:rsidR="00633F59" w:rsidRDefault="00280277" w:rsidP="004D5778">
      <w:pPr>
        <w:pStyle w:val="Heading1"/>
      </w:pPr>
      <w:bookmarkStart w:id="4" w:name="_Toc174978642"/>
      <w:r>
        <w:rPr>
          <w:spacing w:val="-1"/>
        </w:rPr>
        <w:t>G</w:t>
      </w:r>
      <w:r>
        <w:t>eneral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t>ub</w:t>
      </w:r>
      <w:r>
        <w:rPr>
          <w:spacing w:val="2"/>
        </w:rPr>
        <w:t>l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t>he</w:t>
      </w:r>
      <w:r>
        <w:rPr>
          <w:spacing w:val="3"/>
        </w:rPr>
        <w:t>a</w:t>
      </w:r>
      <w:r>
        <w:rPr>
          <w:spacing w:val="-1"/>
        </w:rPr>
        <w:t>l</w:t>
      </w:r>
      <w:r>
        <w:t>th</w:t>
      </w:r>
      <w:r>
        <w:rPr>
          <w:spacing w:val="-7"/>
        </w:rPr>
        <w:t xml:space="preserve"> </w:t>
      </w:r>
      <w:r>
        <w:t>adv</w:t>
      </w:r>
      <w:r>
        <w:rPr>
          <w:spacing w:val="-1"/>
        </w:rPr>
        <w:t>i</w:t>
      </w:r>
      <w:r>
        <w:t>ce</w:t>
      </w:r>
      <w:r>
        <w:rPr>
          <w:spacing w:val="-8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</w:t>
      </w:r>
      <w:r>
        <w:t>m</w:t>
      </w:r>
      <w:r>
        <w:rPr>
          <w:spacing w:val="2"/>
        </w:rPr>
        <w:t>m</w:t>
      </w:r>
      <w:r>
        <w:t>un</w:t>
      </w:r>
      <w:r>
        <w:rPr>
          <w:spacing w:val="-1"/>
        </w:rPr>
        <w:t>i</w:t>
      </w:r>
      <w:r>
        <w:t>ty</w:t>
      </w:r>
      <w:bookmarkEnd w:id="4"/>
    </w:p>
    <w:p w14:paraId="0DD9911C" w14:textId="445EA48F" w:rsidR="00633F59" w:rsidRDefault="00280277" w:rsidP="006D526A"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rPr>
          <w:spacing w:val="1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ral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ou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ent</w:t>
      </w:r>
      <w:r>
        <w:rPr>
          <w:spacing w:val="-3"/>
        </w:rPr>
        <w:t>s</w:t>
      </w:r>
      <w:r>
        <w:t>:</w:t>
      </w:r>
    </w:p>
    <w:p w14:paraId="31ACFDE9" w14:textId="77777777" w:rsidR="006D526A" w:rsidRDefault="00280277" w:rsidP="006D526A">
      <w:pPr>
        <w:pStyle w:val="ListBullet"/>
      </w:pPr>
      <w:r>
        <w:t>If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y</w:t>
      </w:r>
      <w:r>
        <w:rPr>
          <w:spacing w:val="1"/>
        </w:rPr>
        <w:t>ou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are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o</w:t>
      </w:r>
      <w:r>
        <w:rPr>
          <w:spacing w:val="1"/>
        </w:rPr>
        <w:t>ub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i</w:t>
      </w:r>
      <w:r>
        <w:rPr>
          <w:spacing w:val="1"/>
        </w:rPr>
        <w:t>n</w:t>
      </w:r>
      <w:r>
        <w:t>g,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he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 xml:space="preserve">ain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f</w:t>
      </w:r>
      <w:r>
        <w:rPr>
          <w:spacing w:val="1"/>
        </w:rPr>
        <w:t>o</w:t>
      </w:r>
      <w:r>
        <w:t>rt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0</w:t>
      </w:r>
      <w:r>
        <w:rPr>
          <w:spacing w:val="-2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 am</w:t>
      </w:r>
      <w:r>
        <w:rPr>
          <w:spacing w:val="1"/>
        </w:rPr>
        <w:t>bu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</w:p>
    <w:p w14:paraId="0DD9911F" w14:textId="11E872B2" w:rsidR="00633F59" w:rsidRDefault="00280277" w:rsidP="006D526A">
      <w:pPr>
        <w:pStyle w:val="ListBullet"/>
      </w:pPr>
      <w:r w:rsidRPr="006D526A">
        <w:rPr>
          <w:spacing w:val="-1"/>
        </w:rPr>
        <w:t>C</w:t>
      </w:r>
      <w:r w:rsidRPr="006D526A">
        <w:rPr>
          <w:spacing w:val="1"/>
        </w:rPr>
        <w:t>h</w:t>
      </w:r>
      <w:r>
        <w:t>e</w:t>
      </w:r>
      <w:r w:rsidRPr="006D526A">
        <w:rPr>
          <w:spacing w:val="-1"/>
        </w:rPr>
        <w:t>c</w:t>
      </w:r>
      <w:r>
        <w:t>k a</w:t>
      </w:r>
      <w:r w:rsidRPr="006D526A">
        <w:rPr>
          <w:spacing w:val="1"/>
        </w:rPr>
        <w:t>n</w:t>
      </w:r>
      <w:r>
        <w:t xml:space="preserve">d </w:t>
      </w:r>
      <w:r w:rsidRPr="006D526A">
        <w:rPr>
          <w:spacing w:val="1"/>
        </w:rPr>
        <w:t>fo</w:t>
      </w:r>
      <w:r>
        <w:t>l</w:t>
      </w:r>
      <w:r w:rsidRPr="006D526A">
        <w:rPr>
          <w:spacing w:val="-2"/>
        </w:rPr>
        <w:t>l</w:t>
      </w:r>
      <w:r w:rsidRPr="006D526A">
        <w:rPr>
          <w:spacing w:val="1"/>
        </w:rPr>
        <w:t>o</w:t>
      </w:r>
      <w:r>
        <w:t>w a</w:t>
      </w:r>
      <w:r w:rsidRPr="006D526A">
        <w:rPr>
          <w:spacing w:val="1"/>
        </w:rPr>
        <w:t>n</w:t>
      </w:r>
      <w:r>
        <w:t xml:space="preserve">y </w:t>
      </w:r>
      <w:r w:rsidRPr="006D526A">
        <w:rPr>
          <w:spacing w:val="1"/>
        </w:rPr>
        <w:t>e</w:t>
      </w:r>
      <w:r w:rsidRPr="006D526A">
        <w:rPr>
          <w:spacing w:val="-2"/>
        </w:rPr>
        <w:t>m</w:t>
      </w:r>
      <w:r w:rsidRPr="006D526A">
        <w:rPr>
          <w:spacing w:val="1"/>
        </w:rPr>
        <w:t>e</w:t>
      </w:r>
      <w:r>
        <w:t>rg</w:t>
      </w:r>
      <w:r w:rsidRPr="006D526A">
        <w:rPr>
          <w:spacing w:val="1"/>
        </w:rPr>
        <w:t>en</w:t>
      </w:r>
      <w:r w:rsidRPr="006D526A">
        <w:rPr>
          <w:spacing w:val="-1"/>
        </w:rPr>
        <w:t>c</w:t>
      </w:r>
      <w:r>
        <w:t xml:space="preserve">y </w:t>
      </w:r>
      <w:r w:rsidRPr="006D526A">
        <w:rPr>
          <w:spacing w:val="1"/>
        </w:rPr>
        <w:t>w</w:t>
      </w:r>
      <w:r w:rsidRPr="006D526A">
        <w:rPr>
          <w:spacing w:val="-2"/>
        </w:rPr>
        <w:t>a</w:t>
      </w:r>
      <w:r>
        <w:t>r</w:t>
      </w:r>
      <w:r w:rsidRPr="006D526A">
        <w:rPr>
          <w:spacing w:val="1"/>
        </w:rPr>
        <w:t>n</w:t>
      </w:r>
      <w:r w:rsidRPr="006D526A">
        <w:rPr>
          <w:spacing w:val="-2"/>
        </w:rPr>
        <w:t>i</w:t>
      </w:r>
      <w:r w:rsidRPr="006D526A">
        <w:rPr>
          <w:spacing w:val="1"/>
        </w:rPr>
        <w:t>n</w:t>
      </w:r>
      <w:r>
        <w:t>gs</w:t>
      </w:r>
      <w:r w:rsidRPr="006D526A">
        <w:rPr>
          <w:spacing w:val="1"/>
        </w:rPr>
        <w:t xml:space="preserve"> </w:t>
      </w:r>
      <w:r>
        <w:t>ass</w:t>
      </w:r>
      <w:r w:rsidRPr="006D526A">
        <w:rPr>
          <w:spacing w:val="1"/>
        </w:rPr>
        <w:t>o</w:t>
      </w:r>
      <w:r w:rsidRPr="006D526A">
        <w:rPr>
          <w:spacing w:val="-1"/>
        </w:rPr>
        <w:t>c</w:t>
      </w:r>
      <w:r w:rsidRPr="006D526A">
        <w:rPr>
          <w:spacing w:val="-2"/>
        </w:rPr>
        <w:t>i</w:t>
      </w:r>
      <w:r>
        <w:t>a</w:t>
      </w:r>
      <w:r w:rsidRPr="006D526A">
        <w:rPr>
          <w:spacing w:val="1"/>
        </w:rPr>
        <w:t>te</w:t>
      </w:r>
      <w:r>
        <w:t xml:space="preserve">d </w:t>
      </w:r>
      <w:r w:rsidRPr="006D526A">
        <w:rPr>
          <w:spacing w:val="1"/>
        </w:rPr>
        <w:t>w</w:t>
      </w:r>
      <w:r w:rsidRPr="006D526A">
        <w:rPr>
          <w:spacing w:val="-2"/>
        </w:rPr>
        <w:t>i</w:t>
      </w:r>
      <w:r w:rsidRPr="006D526A">
        <w:rPr>
          <w:spacing w:val="1"/>
        </w:rPr>
        <w:t>t</w:t>
      </w:r>
      <w:r>
        <w:t xml:space="preserve">h </w:t>
      </w:r>
      <w:r w:rsidRPr="006D526A">
        <w:rPr>
          <w:spacing w:val="-1"/>
        </w:rPr>
        <w:t>t</w:t>
      </w:r>
      <w:r w:rsidRPr="006D526A">
        <w:rPr>
          <w:spacing w:val="1"/>
        </w:rPr>
        <w:t>h</w:t>
      </w:r>
      <w:r>
        <w:t>r</w:t>
      </w:r>
      <w:r w:rsidRPr="006D526A">
        <w:rPr>
          <w:spacing w:val="1"/>
        </w:rPr>
        <w:t>e</w:t>
      </w:r>
      <w:r w:rsidRPr="006D526A">
        <w:rPr>
          <w:spacing w:val="-2"/>
        </w:rPr>
        <w:t>a</w:t>
      </w:r>
      <w:r w:rsidRPr="006D526A">
        <w:rPr>
          <w:spacing w:val="1"/>
        </w:rPr>
        <w:t>t</w:t>
      </w:r>
      <w:r>
        <w:t>s</w:t>
      </w:r>
      <w:r w:rsidRPr="006D526A">
        <w:rPr>
          <w:spacing w:val="1"/>
        </w:rPr>
        <w:t xml:space="preserve"> f</w:t>
      </w:r>
      <w:r w:rsidRPr="006D526A">
        <w:rPr>
          <w:spacing w:val="-2"/>
        </w:rPr>
        <w:t>r</w:t>
      </w:r>
      <w:r w:rsidRPr="006D526A">
        <w:rPr>
          <w:spacing w:val="1"/>
        </w:rPr>
        <w:t>o</w:t>
      </w:r>
      <w:r>
        <w:t>m</w:t>
      </w:r>
      <w:r w:rsidRPr="006D526A">
        <w:rPr>
          <w:spacing w:val="-1"/>
        </w:rPr>
        <w:t xml:space="preserve"> b</w:t>
      </w:r>
      <w:r w:rsidRPr="006D526A">
        <w:rPr>
          <w:spacing w:val="1"/>
        </w:rPr>
        <w:t>u</w:t>
      </w:r>
      <w:r>
        <w:t>s</w:t>
      </w:r>
      <w:r w:rsidRPr="006D526A">
        <w:rPr>
          <w:spacing w:val="1"/>
        </w:rPr>
        <w:t>hf</w:t>
      </w:r>
      <w:r>
        <w:t>i</w:t>
      </w:r>
      <w:r w:rsidRPr="006D526A">
        <w:rPr>
          <w:spacing w:val="-2"/>
        </w:rPr>
        <w:t>r</w:t>
      </w:r>
      <w:r w:rsidRPr="006D526A">
        <w:rPr>
          <w:spacing w:val="1"/>
        </w:rPr>
        <w:t>e</w:t>
      </w:r>
      <w:r>
        <w:t>s.</w:t>
      </w:r>
    </w:p>
    <w:p w14:paraId="0DD9912A" w14:textId="1C39DE71" w:rsidR="00633F59" w:rsidRDefault="00280277" w:rsidP="006D526A">
      <w:pPr>
        <w:pStyle w:val="ListBullet"/>
      </w:pPr>
      <w:r>
        <w:t>K</w:t>
      </w:r>
      <w:r>
        <w:rPr>
          <w:spacing w:val="1"/>
        </w:rPr>
        <w:t>ee</w:t>
      </w:r>
      <w:r>
        <w:t xml:space="preserve">p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ho</w:t>
      </w:r>
      <w:r>
        <w:t>me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lean as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t>ssi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t xml:space="preserve">. </w:t>
      </w:r>
      <w:r>
        <w:rPr>
          <w:spacing w:val="1"/>
        </w:rPr>
        <w:t xml:space="preserve"> Y</w:t>
      </w:r>
      <w:r>
        <w:rPr>
          <w:spacing w:val="-2"/>
        </w:rPr>
        <w:t>o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an </w:t>
      </w: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y</w:t>
      </w:r>
      <w:r>
        <w:t>:</w:t>
      </w:r>
    </w:p>
    <w:p w14:paraId="64C56D57" w14:textId="77777777" w:rsidR="0007423A" w:rsidRDefault="00280277" w:rsidP="006D526A">
      <w:pPr>
        <w:pStyle w:val="ListBullet2"/>
      </w:pP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rPr>
          <w:spacing w:val="1"/>
        </w:rPr>
        <w:t>nd</w:t>
      </w:r>
      <w:r>
        <w:rPr>
          <w:spacing w:val="-2"/>
        </w:rPr>
        <w:t>o</w:t>
      </w:r>
      <w:r>
        <w:rPr>
          <w:spacing w:val="1"/>
        </w:rPr>
        <w:t>w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d</w:t>
      </w:r>
      <w:r>
        <w:rPr>
          <w:spacing w:val="-2"/>
        </w:rPr>
        <w:t>oo</w:t>
      </w:r>
      <w:r>
        <w:t>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o</w:t>
      </w:r>
      <w:r>
        <w:rPr>
          <w:spacing w:val="1"/>
        </w:rPr>
        <w:t>p</w:t>
      </w:r>
      <w:r>
        <w:t>e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t>m</w:t>
      </w:r>
      <w:r>
        <w:rPr>
          <w:spacing w:val="-1"/>
        </w:rPr>
        <w:t xml:space="preserve"> wh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t>air</w:t>
      </w:r>
      <w:r>
        <w:rPr>
          <w:spacing w:val="-1"/>
        </w:rPr>
        <w:t xml:space="preserve"> q</w:t>
      </w:r>
      <w:r>
        <w:rPr>
          <w:spacing w:val="1"/>
        </w:rPr>
        <w:t>u</w:t>
      </w:r>
      <w:r>
        <w:t>ali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im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s,</w:t>
      </w:r>
    </w:p>
    <w:p w14:paraId="2F63BE6D" w14:textId="77777777" w:rsidR="0007423A" w:rsidRDefault="00280277" w:rsidP="006D526A">
      <w:pPr>
        <w:pStyle w:val="ListBullet2"/>
      </w:pPr>
      <w:r w:rsidRPr="0007423A">
        <w:rPr>
          <w:spacing w:val="1"/>
        </w:rPr>
        <w:t>u</w:t>
      </w:r>
      <w:r>
        <w:t>si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r</w:t>
      </w:r>
      <w:r w:rsidRPr="0007423A">
        <w:rPr>
          <w:spacing w:val="1"/>
        </w:rPr>
        <w:t xml:space="preserve"> </w:t>
      </w:r>
      <w:r>
        <w:t>s</w:t>
      </w:r>
      <w:r w:rsidRPr="0007423A">
        <w:rPr>
          <w:spacing w:val="-1"/>
        </w:rPr>
        <w:t>p</w:t>
      </w:r>
      <w:r>
        <w:t>lit</w:t>
      </w:r>
      <w:r w:rsidRPr="0007423A">
        <w:rPr>
          <w:spacing w:val="2"/>
        </w:rPr>
        <w:t xml:space="preserve"> </w:t>
      </w:r>
      <w:r>
        <w:t>s</w:t>
      </w:r>
      <w:r w:rsidRPr="0007423A">
        <w:rPr>
          <w:spacing w:val="-1"/>
        </w:rPr>
        <w:t>y</w:t>
      </w:r>
      <w:r>
        <w:t>s</w:t>
      </w:r>
      <w:r w:rsidRPr="0007423A">
        <w:rPr>
          <w:spacing w:val="-1"/>
        </w:rPr>
        <w:t>t</w:t>
      </w:r>
      <w:r w:rsidRPr="0007423A">
        <w:rPr>
          <w:spacing w:val="1"/>
        </w:rPr>
        <w:t>e</w:t>
      </w:r>
      <w:r>
        <w:t>m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2"/>
        </w:rPr>
        <w:t>i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ond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-2"/>
        </w:rPr>
        <w:t>o</w:t>
      </w:r>
      <w:r w:rsidRPr="0007423A">
        <w:rPr>
          <w:spacing w:val="1"/>
        </w:rPr>
        <w:t>ne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O</w:t>
      </w:r>
      <w:r>
        <w:t xml:space="preserve">R </w:t>
      </w:r>
      <w:r w:rsidRPr="0007423A">
        <w:rPr>
          <w:spacing w:val="-3"/>
        </w:rPr>
        <w:t>s</w:t>
      </w:r>
      <w:r w:rsidRPr="0007423A">
        <w:rPr>
          <w:spacing w:val="1"/>
        </w:rPr>
        <w:t>w</w:t>
      </w:r>
      <w:r>
        <w:t>i</w:t>
      </w:r>
      <w:r w:rsidRPr="0007423A">
        <w:rPr>
          <w:spacing w:val="1"/>
        </w:rPr>
        <w:t>t</w:t>
      </w:r>
      <w:r w:rsidRPr="0007423A">
        <w:rPr>
          <w:spacing w:val="-1"/>
        </w:rPr>
        <w:t>ch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o</w:t>
      </w:r>
      <w:r w:rsidRPr="0007423A">
        <w:rPr>
          <w:spacing w:val="1"/>
        </w:rPr>
        <w:t>the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 w:rsidRPr="0007423A">
        <w:rPr>
          <w:spacing w:val="-1"/>
        </w:rPr>
        <w:t>yp</w:t>
      </w:r>
      <w:r w:rsidRPr="0007423A">
        <w:rPr>
          <w:spacing w:val="1"/>
        </w:rPr>
        <w:t>e</w:t>
      </w:r>
      <w:r>
        <w:t>s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o</w:t>
      </w:r>
      <w:r>
        <w:t>f</w:t>
      </w:r>
      <w:r w:rsidRPr="0007423A">
        <w:rPr>
          <w:spacing w:val="2"/>
        </w:rPr>
        <w:t xml:space="preserve"> </w:t>
      </w:r>
      <w:r>
        <w:t>air</w:t>
      </w:r>
      <w:r w:rsidRPr="0007423A">
        <w:rPr>
          <w:spacing w:val="-1"/>
        </w:rPr>
        <w:t xml:space="preserve"> 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ers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t</w:t>
      </w:r>
      <w:r>
        <w:t>o r</w:t>
      </w:r>
      <w:r w:rsidRPr="0007423A">
        <w:rPr>
          <w:spacing w:val="1"/>
        </w:rPr>
        <w:t>e</w:t>
      </w:r>
      <w:r w:rsidRPr="0007423A">
        <w:rPr>
          <w:spacing w:val="-1"/>
        </w:rPr>
        <w:t>c</w:t>
      </w:r>
      <w:r>
        <w:t>ir</w:t>
      </w:r>
      <w:r w:rsidRPr="0007423A">
        <w:rPr>
          <w:spacing w:val="-1"/>
        </w:rPr>
        <w:t>c</w:t>
      </w:r>
      <w:r w:rsidRPr="0007423A">
        <w:rPr>
          <w:spacing w:val="1"/>
        </w:rPr>
        <w:t>u</w:t>
      </w:r>
      <w:r>
        <w:t>la</w:t>
      </w:r>
      <w:r w:rsidRPr="0007423A">
        <w:rPr>
          <w:spacing w:val="1"/>
        </w:rPr>
        <w:t>t</w:t>
      </w:r>
      <w:r>
        <w:t>e</w:t>
      </w:r>
      <w:r w:rsidRPr="0007423A">
        <w:rPr>
          <w:spacing w:val="-1"/>
        </w:rPr>
        <w:t xml:space="preserve"> </w:t>
      </w:r>
      <w:r>
        <w:t xml:space="preserve">if </w:t>
      </w:r>
      <w:r w:rsidRPr="0007423A">
        <w:rPr>
          <w:spacing w:val="-1"/>
        </w:rPr>
        <w:t>t</w:t>
      </w:r>
      <w:r w:rsidRPr="0007423A">
        <w:rPr>
          <w:spacing w:val="1"/>
        </w:rPr>
        <w:t>he</w:t>
      </w:r>
      <w:r>
        <w:t xml:space="preserve">y </w:t>
      </w:r>
      <w:r w:rsidRPr="0007423A">
        <w:rPr>
          <w:spacing w:val="-1"/>
        </w:rPr>
        <w:t>h</w:t>
      </w:r>
      <w:r>
        <w:t>ave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>is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f</w:t>
      </w:r>
      <w:r w:rsidRPr="0007423A">
        <w:rPr>
          <w:spacing w:val="1"/>
        </w:rPr>
        <w:t>un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on</w:t>
      </w:r>
      <w:r>
        <w:t>,</w:t>
      </w:r>
    </w:p>
    <w:p w14:paraId="0DD9912D" w14:textId="189536CB" w:rsidR="00633F59" w:rsidRDefault="00280277" w:rsidP="006D526A">
      <w:pPr>
        <w:pStyle w:val="ListBullet2"/>
      </w:pPr>
      <w:r w:rsidRPr="0007423A">
        <w:rPr>
          <w:spacing w:val="1"/>
        </w:rPr>
        <w:t>no</w:t>
      </w:r>
      <w:r>
        <w:t xml:space="preserve">t </w:t>
      </w:r>
      <w:r w:rsidRPr="0007423A">
        <w:rPr>
          <w:spacing w:val="1"/>
        </w:rPr>
        <w:t>u</w:t>
      </w:r>
      <w:r>
        <w:t>si</w:t>
      </w:r>
      <w:r w:rsidRPr="0007423A">
        <w:rPr>
          <w:spacing w:val="1"/>
        </w:rPr>
        <w:t>n</w:t>
      </w:r>
      <w:r>
        <w:t>g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e</w:t>
      </w:r>
      <w:r>
        <w:t>va</w:t>
      </w:r>
      <w:r w:rsidRPr="0007423A">
        <w:rPr>
          <w:spacing w:val="-1"/>
        </w:rPr>
        <w:t>p</w:t>
      </w:r>
      <w:r w:rsidRPr="0007423A">
        <w:rPr>
          <w:spacing w:val="1"/>
        </w:rPr>
        <w:t>o</w:t>
      </w:r>
      <w:r>
        <w:t>ra</w:t>
      </w:r>
      <w:r w:rsidRPr="0007423A">
        <w:rPr>
          <w:spacing w:val="1"/>
        </w:rPr>
        <w:t>t</w:t>
      </w:r>
      <w:r>
        <w:t>i</w:t>
      </w:r>
      <w:r w:rsidRPr="0007423A">
        <w:rPr>
          <w:spacing w:val="-3"/>
        </w:rPr>
        <w:t>v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-2"/>
        </w:rPr>
        <w:t>o</w:t>
      </w:r>
      <w:r w:rsidRPr="0007423A">
        <w:rPr>
          <w:spacing w:val="1"/>
        </w:rPr>
        <w:t>o</w:t>
      </w:r>
      <w:r>
        <w:t>lers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b</w:t>
      </w:r>
      <w:r w:rsidRPr="0007423A">
        <w:rPr>
          <w:spacing w:val="1"/>
        </w:rPr>
        <w:t>e</w:t>
      </w:r>
      <w:r w:rsidRPr="0007423A">
        <w:rPr>
          <w:spacing w:val="-1"/>
        </w:rPr>
        <w:t>c</w:t>
      </w:r>
      <w:r>
        <w:t>a</w:t>
      </w:r>
      <w:r w:rsidRPr="0007423A">
        <w:rPr>
          <w:spacing w:val="1"/>
        </w:rPr>
        <w:t>u</w:t>
      </w:r>
      <w:r>
        <w:t>se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 w:rsidRPr="0007423A">
        <w:rPr>
          <w:spacing w:val="-1"/>
        </w:rPr>
        <w:t>h</w:t>
      </w:r>
      <w:r w:rsidRPr="0007423A">
        <w:rPr>
          <w:spacing w:val="1"/>
        </w:rPr>
        <w:t>e</w:t>
      </w:r>
      <w:r>
        <w:t xml:space="preserve">y </w:t>
      </w:r>
      <w:r w:rsidRPr="0007423A">
        <w:rPr>
          <w:spacing w:val="1"/>
        </w:rPr>
        <w:t>b</w:t>
      </w:r>
      <w:r>
        <w:t>r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ou</w:t>
      </w:r>
      <w:r w:rsidRPr="0007423A">
        <w:rPr>
          <w:spacing w:val="-1"/>
        </w:rPr>
        <w:t>t</w:t>
      </w:r>
      <w:r w:rsidRPr="0007423A">
        <w:rPr>
          <w:spacing w:val="1"/>
        </w:rPr>
        <w:t>doo</w:t>
      </w:r>
      <w:r>
        <w:t>r</w:t>
      </w:r>
      <w:r w:rsidRPr="0007423A">
        <w:rPr>
          <w:spacing w:val="-1"/>
        </w:rPr>
        <w:t xml:space="preserve"> </w:t>
      </w:r>
      <w:r>
        <w:t>air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si</w:t>
      </w:r>
      <w:r w:rsidRPr="0007423A">
        <w:rPr>
          <w:spacing w:val="-1"/>
        </w:rPr>
        <w:t>d</w:t>
      </w:r>
      <w:r w:rsidRPr="0007423A">
        <w:rPr>
          <w:spacing w:val="1"/>
        </w:rPr>
        <w:t>e</w:t>
      </w:r>
      <w:r>
        <w:t>.</w:t>
      </w:r>
    </w:p>
    <w:p w14:paraId="05210C12" w14:textId="77777777" w:rsidR="006D526A" w:rsidRDefault="00280277" w:rsidP="006D526A">
      <w:pPr>
        <w:pStyle w:val="ListBullet"/>
      </w:pPr>
      <w:r>
        <w:t>S</w:t>
      </w:r>
      <w:r>
        <w:rPr>
          <w:spacing w:val="1"/>
        </w:rPr>
        <w:t>pe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ime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lea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>r</w:t>
      </w:r>
      <w:r>
        <w:rPr>
          <w:spacing w:val="-1"/>
        </w:rPr>
        <w:t>-c</w:t>
      </w:r>
      <w:r>
        <w:rPr>
          <w:spacing w:val="1"/>
        </w:rPr>
        <w:t>ond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-1"/>
        </w:rPr>
        <w:t>b</w:t>
      </w:r>
      <w:r>
        <w:rPr>
          <w:spacing w:val="1"/>
        </w:rPr>
        <w:t>u</w:t>
      </w:r>
      <w:r>
        <w:t>il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t>li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b</w:t>
      </w:r>
      <w:r>
        <w:t>rari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 s</w:t>
      </w:r>
      <w:r>
        <w:rPr>
          <w:spacing w:val="1"/>
        </w:rPr>
        <w:t>ho</w:t>
      </w:r>
      <w:r>
        <w:rPr>
          <w:spacing w:val="-1"/>
        </w:rPr>
        <w:t>p</w:t>
      </w:r>
      <w:r>
        <w:rPr>
          <w:spacing w:val="1"/>
        </w:rPr>
        <w:t>p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1"/>
        </w:rPr>
        <w:t>nt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proofErr w:type="spellEnd"/>
      <w:r>
        <w:t>,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1"/>
        </w:rPr>
        <w:t>p</w:t>
      </w:r>
      <w:r>
        <w:rPr>
          <w:spacing w:val="1"/>
        </w:rPr>
        <w:t>o</w:t>
      </w:r>
      <w:r>
        <w:t>ssi</w:t>
      </w:r>
      <w:r>
        <w:rPr>
          <w:spacing w:val="1"/>
        </w:rPr>
        <w:t>b</w:t>
      </w:r>
      <w:r>
        <w:t>le,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ime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e</w:t>
      </w:r>
      <w:r>
        <w:rPr>
          <w:spacing w:val="1"/>
        </w:rPr>
        <w:t>o</w:t>
      </w:r>
      <w:r>
        <w:t>gra</w:t>
      </w:r>
      <w:r>
        <w:rPr>
          <w:spacing w:val="1"/>
        </w:rPr>
        <w:t>ph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>e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ff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b</w:t>
      </w:r>
      <w:r>
        <w:t xml:space="preserve">y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.</w:t>
      </w:r>
    </w:p>
    <w:p w14:paraId="2665A6FE" w14:textId="77777777" w:rsidR="006D526A" w:rsidRDefault="00280277" w:rsidP="006D526A">
      <w:pPr>
        <w:pStyle w:val="ListBullet"/>
      </w:pPr>
      <w:r>
        <w:t>Usi</w:t>
      </w:r>
      <w:r w:rsidRPr="006D526A">
        <w:rPr>
          <w:spacing w:val="1"/>
        </w:rPr>
        <w:t>n</w:t>
      </w:r>
      <w:r>
        <w:t>g</w:t>
      </w:r>
      <w:r w:rsidRPr="006D526A">
        <w:rPr>
          <w:spacing w:val="1"/>
        </w:rPr>
        <w:t xml:space="preserve"> </w:t>
      </w:r>
      <w:r>
        <w:t>an i</w:t>
      </w:r>
      <w:r w:rsidRPr="006D526A">
        <w:rPr>
          <w:spacing w:val="1"/>
        </w:rPr>
        <w:t>n</w:t>
      </w:r>
      <w:r w:rsidRPr="006D526A">
        <w:rPr>
          <w:spacing w:val="-1"/>
        </w:rPr>
        <w:t>d</w:t>
      </w:r>
      <w:r w:rsidRPr="006D526A">
        <w:rPr>
          <w:spacing w:val="1"/>
        </w:rPr>
        <w:t>oo</w:t>
      </w:r>
      <w:r>
        <w:t>r</w:t>
      </w:r>
      <w:r w:rsidRPr="006D526A">
        <w:rPr>
          <w:spacing w:val="-1"/>
        </w:rPr>
        <w:t xml:space="preserve"> </w:t>
      </w:r>
      <w:r>
        <w:t>air</w:t>
      </w:r>
      <w:r w:rsidRPr="006D526A">
        <w:rPr>
          <w:spacing w:val="1"/>
        </w:rPr>
        <w:t xml:space="preserve"> </w:t>
      </w:r>
      <w:r w:rsidRPr="006D526A">
        <w:rPr>
          <w:spacing w:val="-1"/>
        </w:rPr>
        <w:t>c</w:t>
      </w:r>
      <w:r>
        <w:t>le</w:t>
      </w:r>
      <w:r w:rsidRPr="006D526A">
        <w:rPr>
          <w:spacing w:val="-2"/>
        </w:rPr>
        <w:t>a</w:t>
      </w:r>
      <w:r w:rsidRPr="006D526A">
        <w:rPr>
          <w:spacing w:val="-1"/>
        </w:rPr>
        <w:t>n</w:t>
      </w:r>
      <w:r w:rsidRPr="006D526A">
        <w:rPr>
          <w:spacing w:val="1"/>
        </w:rPr>
        <w:t>e</w:t>
      </w:r>
      <w:r>
        <w:t>r,</w:t>
      </w:r>
      <w:r w:rsidRPr="006D526A">
        <w:rPr>
          <w:spacing w:val="1"/>
        </w:rPr>
        <w:t xml:space="preserve"> </w:t>
      </w:r>
      <w:r>
        <w:t xml:space="preserve">if </w:t>
      </w:r>
      <w:r w:rsidRPr="006D526A">
        <w:rPr>
          <w:spacing w:val="-1"/>
        </w:rPr>
        <w:t>y</w:t>
      </w:r>
      <w:r w:rsidRPr="006D526A">
        <w:rPr>
          <w:spacing w:val="1"/>
        </w:rPr>
        <w:t>o</w:t>
      </w:r>
      <w:r>
        <w:t xml:space="preserve">u </w:t>
      </w:r>
      <w:r w:rsidRPr="006D526A">
        <w:rPr>
          <w:spacing w:val="1"/>
        </w:rPr>
        <w:t>h</w:t>
      </w:r>
      <w:r>
        <w:t>ave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o</w:t>
      </w:r>
      <w:r w:rsidRPr="006D526A">
        <w:rPr>
          <w:spacing w:val="-1"/>
        </w:rPr>
        <w:t>n</w:t>
      </w:r>
      <w:r w:rsidRPr="006D526A">
        <w:rPr>
          <w:spacing w:val="1"/>
        </w:rPr>
        <w:t>e</w:t>
      </w:r>
      <w:r>
        <w:t>,</w:t>
      </w:r>
      <w:r w:rsidRPr="006D526A">
        <w:rPr>
          <w:spacing w:val="1"/>
        </w:rPr>
        <w:t xml:space="preserve"> </w:t>
      </w:r>
      <w:r w:rsidRPr="006D526A">
        <w:rPr>
          <w:spacing w:val="-1"/>
        </w:rPr>
        <w:t>t</w:t>
      </w:r>
      <w:r w:rsidRPr="006D526A">
        <w:rPr>
          <w:spacing w:val="1"/>
        </w:rPr>
        <w:t>h</w:t>
      </w:r>
      <w:r w:rsidRPr="006D526A">
        <w:rPr>
          <w:spacing w:val="-2"/>
        </w:rPr>
        <w:t>a</w:t>
      </w:r>
      <w:r>
        <w:t xml:space="preserve">t </w:t>
      </w:r>
      <w:r w:rsidRPr="006D526A">
        <w:rPr>
          <w:spacing w:val="1"/>
        </w:rPr>
        <w:t>h</w:t>
      </w:r>
      <w:r>
        <w:t>as</w:t>
      </w:r>
      <w:r w:rsidRPr="006D526A">
        <w:rPr>
          <w:spacing w:val="1"/>
        </w:rPr>
        <w:t xml:space="preserve"> </w:t>
      </w:r>
      <w:r>
        <w:t>a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h</w:t>
      </w:r>
      <w:r>
        <w:t xml:space="preserve">igh </w:t>
      </w:r>
      <w:r w:rsidRPr="006D526A">
        <w:rPr>
          <w:spacing w:val="1"/>
        </w:rPr>
        <w:t>e</w:t>
      </w:r>
      <w:r w:rsidRPr="006D526A">
        <w:rPr>
          <w:spacing w:val="-1"/>
        </w:rPr>
        <w:t>f</w:t>
      </w:r>
      <w:r w:rsidRPr="006D526A">
        <w:rPr>
          <w:spacing w:val="1"/>
        </w:rPr>
        <w:t>f</w:t>
      </w:r>
      <w:r>
        <w:t>i</w:t>
      </w:r>
      <w:r w:rsidRPr="006D526A">
        <w:rPr>
          <w:spacing w:val="-1"/>
        </w:rPr>
        <w:t>c</w:t>
      </w:r>
      <w:r>
        <w:t>ie</w:t>
      </w:r>
      <w:r w:rsidRPr="006D526A">
        <w:rPr>
          <w:spacing w:val="1"/>
        </w:rPr>
        <w:t>n</w:t>
      </w:r>
      <w:r w:rsidRPr="006D526A">
        <w:rPr>
          <w:spacing w:val="-1"/>
        </w:rPr>
        <w:t>c</w:t>
      </w:r>
      <w:r>
        <w:t>y</w:t>
      </w:r>
      <w:r w:rsidRPr="006D526A">
        <w:rPr>
          <w:spacing w:val="-2"/>
        </w:rPr>
        <w:t xml:space="preserve"> </w:t>
      </w:r>
      <w:r w:rsidRPr="006D526A">
        <w:rPr>
          <w:spacing w:val="1"/>
        </w:rPr>
        <w:t>p</w:t>
      </w:r>
      <w:r>
        <w:t>ar</w:t>
      </w:r>
      <w:r w:rsidRPr="006D526A">
        <w:rPr>
          <w:spacing w:val="-1"/>
        </w:rPr>
        <w:t>t</w:t>
      </w:r>
      <w:r>
        <w:t>i</w:t>
      </w:r>
      <w:r w:rsidRPr="006D526A">
        <w:rPr>
          <w:spacing w:val="-1"/>
        </w:rPr>
        <w:t>c</w:t>
      </w:r>
      <w:r>
        <w:t>le</w:t>
      </w:r>
      <w:r w:rsidRPr="006D526A">
        <w:rPr>
          <w:spacing w:val="1"/>
        </w:rPr>
        <w:t xml:space="preserve"> </w:t>
      </w:r>
      <w:r>
        <w:t>air</w:t>
      </w:r>
      <w:r w:rsidRPr="006D526A">
        <w:rPr>
          <w:spacing w:val="1"/>
        </w:rPr>
        <w:t xml:space="preserve"> </w:t>
      </w:r>
      <w:r w:rsidRPr="006D526A">
        <w:rPr>
          <w:spacing w:val="-1"/>
        </w:rPr>
        <w:t>(H</w:t>
      </w:r>
      <w:r>
        <w:t>E</w:t>
      </w:r>
      <w:r w:rsidRPr="006D526A">
        <w:rPr>
          <w:spacing w:val="1"/>
        </w:rPr>
        <w:t>P</w:t>
      </w:r>
      <w:r>
        <w:t>A)</w:t>
      </w:r>
      <w:r w:rsidRPr="006D526A">
        <w:rPr>
          <w:spacing w:val="-2"/>
        </w:rPr>
        <w:t xml:space="preserve"> </w:t>
      </w:r>
      <w:r w:rsidRPr="006D526A">
        <w:rPr>
          <w:spacing w:val="1"/>
        </w:rPr>
        <w:t>f</w:t>
      </w:r>
      <w:r>
        <w:t>il</w:t>
      </w:r>
      <w:r w:rsidRPr="006D526A">
        <w:rPr>
          <w:spacing w:val="1"/>
        </w:rPr>
        <w:t>t</w:t>
      </w:r>
      <w:r w:rsidRPr="006D526A">
        <w:rPr>
          <w:spacing w:val="-2"/>
        </w:rPr>
        <w:t>e</w:t>
      </w:r>
      <w:r>
        <w:t xml:space="preserve">r </w:t>
      </w:r>
      <w:r w:rsidRPr="006D526A">
        <w:rPr>
          <w:spacing w:val="1"/>
        </w:rPr>
        <w:t>th</w:t>
      </w:r>
      <w:r w:rsidRPr="006D526A">
        <w:rPr>
          <w:spacing w:val="-2"/>
        </w:rPr>
        <w:t>a</w:t>
      </w:r>
      <w:r>
        <w:t>t</w:t>
      </w:r>
      <w:r w:rsidRPr="006D526A">
        <w:rPr>
          <w:spacing w:val="2"/>
        </w:rPr>
        <w:t xml:space="preserve"> </w:t>
      </w:r>
      <w:r>
        <w:t>is</w:t>
      </w:r>
      <w:r w:rsidRPr="006D526A">
        <w:rPr>
          <w:spacing w:val="-2"/>
        </w:rPr>
        <w:t xml:space="preserve"> </w:t>
      </w:r>
      <w:r w:rsidRPr="006D526A">
        <w:rPr>
          <w:spacing w:val="1"/>
        </w:rPr>
        <w:t>th</w:t>
      </w:r>
      <w:r>
        <w:t>e</w:t>
      </w:r>
      <w:r w:rsidRPr="006D526A">
        <w:rPr>
          <w:spacing w:val="-1"/>
        </w:rPr>
        <w:t xml:space="preserve"> </w:t>
      </w:r>
      <w:r>
        <w:t>rig</w:t>
      </w:r>
      <w:r w:rsidRPr="006D526A">
        <w:rPr>
          <w:spacing w:val="-1"/>
        </w:rPr>
        <w:t>h</w:t>
      </w:r>
      <w:r>
        <w:t>t</w:t>
      </w:r>
      <w:r w:rsidRPr="006D526A">
        <w:rPr>
          <w:spacing w:val="2"/>
        </w:rPr>
        <w:t xml:space="preserve"> </w:t>
      </w:r>
      <w:r>
        <w:t>s</w:t>
      </w:r>
      <w:r w:rsidRPr="006D526A">
        <w:rPr>
          <w:spacing w:val="-2"/>
        </w:rPr>
        <w:t>i</w:t>
      </w:r>
      <w:r w:rsidRPr="006D526A">
        <w:rPr>
          <w:spacing w:val="1"/>
        </w:rPr>
        <w:t>z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fo</w:t>
      </w:r>
      <w:r>
        <w:t>r</w:t>
      </w:r>
      <w:r w:rsidRPr="006D526A">
        <w:rPr>
          <w:spacing w:val="-1"/>
        </w:rPr>
        <w:t xml:space="preserve"> t</w:t>
      </w:r>
      <w:r w:rsidRPr="006D526A">
        <w:rPr>
          <w:spacing w:val="1"/>
        </w:rPr>
        <w:t>h</w:t>
      </w:r>
      <w:r>
        <w:t>e</w:t>
      </w:r>
      <w:r w:rsidRPr="006D526A">
        <w:rPr>
          <w:spacing w:val="1"/>
        </w:rPr>
        <w:t xml:space="preserve"> </w:t>
      </w:r>
      <w:r>
        <w:t>r</w:t>
      </w:r>
      <w:r w:rsidRPr="006D526A">
        <w:rPr>
          <w:spacing w:val="-2"/>
        </w:rPr>
        <w:t>o</w:t>
      </w:r>
      <w:r w:rsidRPr="006D526A">
        <w:rPr>
          <w:spacing w:val="1"/>
        </w:rPr>
        <w:t>o</w:t>
      </w:r>
      <w:r>
        <w:t>m.</w:t>
      </w:r>
    </w:p>
    <w:p w14:paraId="0DD99131" w14:textId="2D1CF4BA" w:rsidR="00633F59" w:rsidRDefault="00280277" w:rsidP="006D526A">
      <w:pPr>
        <w:pStyle w:val="ListBullet"/>
      </w:pPr>
      <w:r w:rsidRPr="006D526A">
        <w:rPr>
          <w:spacing w:val="1"/>
        </w:rPr>
        <w:t>Peop</w:t>
      </w:r>
      <w:r w:rsidRPr="006D526A">
        <w:rPr>
          <w:spacing w:val="-2"/>
        </w:rPr>
        <w:t>l</w:t>
      </w:r>
      <w:r>
        <w:t>e</w:t>
      </w:r>
      <w:r w:rsidRPr="006D526A">
        <w:rPr>
          <w:spacing w:val="2"/>
        </w:rPr>
        <w:t xml:space="preserve"> </w:t>
      </w:r>
      <w:r w:rsidRPr="006D526A">
        <w:rPr>
          <w:spacing w:val="-1"/>
        </w:rPr>
        <w:t>w</w:t>
      </w:r>
      <w:r w:rsidRPr="006D526A">
        <w:rPr>
          <w:spacing w:val="1"/>
        </w:rPr>
        <w:t>h</w:t>
      </w:r>
      <w:r>
        <w:t>o</w:t>
      </w:r>
      <w:r w:rsidRPr="006D526A">
        <w:rPr>
          <w:spacing w:val="-1"/>
        </w:rPr>
        <w:t xml:space="preserve"> </w:t>
      </w:r>
      <w:r>
        <w:t>are</w:t>
      </w:r>
      <w:r w:rsidRPr="006D526A">
        <w:rPr>
          <w:spacing w:val="2"/>
        </w:rPr>
        <w:t xml:space="preserve"> </w:t>
      </w:r>
      <w:r w:rsidRPr="006D526A">
        <w:rPr>
          <w:spacing w:val="-3"/>
        </w:rPr>
        <w:t>s</w:t>
      </w:r>
      <w:r w:rsidRPr="006D526A">
        <w:rPr>
          <w:spacing w:val="1"/>
        </w:rPr>
        <w:t>en</w:t>
      </w:r>
      <w:r>
        <w:t>si</w:t>
      </w:r>
      <w:r w:rsidRPr="006D526A">
        <w:rPr>
          <w:spacing w:val="-1"/>
        </w:rPr>
        <w:t>t</w:t>
      </w:r>
      <w:r>
        <w:t>i</w:t>
      </w:r>
      <w:r w:rsidRPr="006D526A">
        <w:rPr>
          <w:spacing w:val="-1"/>
        </w:rPr>
        <w:t>v</w:t>
      </w:r>
      <w:r>
        <w:t>e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t</w:t>
      </w:r>
      <w:r>
        <w:t>o</w:t>
      </w:r>
      <w:r w:rsidRPr="006D526A">
        <w:rPr>
          <w:spacing w:val="-1"/>
        </w:rPr>
        <w:t xml:space="preserve"> </w:t>
      </w:r>
      <w:r>
        <w:t>sm</w:t>
      </w:r>
      <w:r w:rsidRPr="006D526A">
        <w:rPr>
          <w:spacing w:val="1"/>
        </w:rPr>
        <w:t>o</w:t>
      </w:r>
      <w:r w:rsidRPr="006D526A">
        <w:rPr>
          <w:spacing w:val="-1"/>
        </w:rPr>
        <w:t>k</w:t>
      </w:r>
      <w:r>
        <w:t>e</w:t>
      </w:r>
      <w:r w:rsidRPr="006D526A">
        <w:rPr>
          <w:spacing w:val="2"/>
        </w:rPr>
        <w:t xml:space="preserve"> </w:t>
      </w:r>
      <w:r>
        <w:t>s</w:t>
      </w:r>
      <w:r w:rsidRPr="006D526A">
        <w:rPr>
          <w:spacing w:val="-1"/>
        </w:rPr>
        <w:t>h</w:t>
      </w:r>
      <w:r w:rsidRPr="006D526A">
        <w:rPr>
          <w:spacing w:val="1"/>
        </w:rPr>
        <w:t>ou</w:t>
      </w:r>
      <w:r w:rsidRPr="006D526A">
        <w:rPr>
          <w:spacing w:val="-2"/>
        </w:rPr>
        <w:t>l</w:t>
      </w:r>
      <w:r>
        <w:t>d</w:t>
      </w:r>
      <w:r w:rsidRPr="006D526A">
        <w:rPr>
          <w:spacing w:val="2"/>
        </w:rPr>
        <w:t xml:space="preserve"> </w:t>
      </w:r>
      <w:r>
        <w:t>a</w:t>
      </w:r>
      <w:r w:rsidRPr="006D526A">
        <w:rPr>
          <w:spacing w:val="-1"/>
        </w:rPr>
        <w:t>c</w:t>
      </w:r>
      <w:r w:rsidRPr="006D526A">
        <w:rPr>
          <w:spacing w:val="1"/>
        </w:rPr>
        <w:t>t</w:t>
      </w:r>
      <w:r>
        <w:t>i</w:t>
      </w:r>
      <w:r w:rsidRPr="006D526A">
        <w:rPr>
          <w:spacing w:val="-1"/>
        </w:rPr>
        <w:t>v</w:t>
      </w:r>
      <w:r w:rsidRPr="006D526A">
        <w:rPr>
          <w:spacing w:val="1"/>
        </w:rPr>
        <w:t>e</w:t>
      </w:r>
      <w:r w:rsidRPr="006D526A">
        <w:rPr>
          <w:spacing w:val="-2"/>
        </w:rPr>
        <w:t>l</w:t>
      </w:r>
      <w:r>
        <w:t>y m</w:t>
      </w:r>
      <w:r w:rsidRPr="006D526A">
        <w:rPr>
          <w:spacing w:val="1"/>
        </w:rPr>
        <w:t>on</w:t>
      </w:r>
      <w:r w:rsidRPr="006D526A">
        <w:rPr>
          <w:spacing w:val="-2"/>
        </w:rPr>
        <w:t>i</w:t>
      </w:r>
      <w:r w:rsidRPr="006D526A">
        <w:rPr>
          <w:spacing w:val="1"/>
        </w:rPr>
        <w:t>to</w:t>
      </w:r>
      <w:r>
        <w:t>r</w:t>
      </w:r>
      <w:r w:rsidRPr="006D526A">
        <w:rPr>
          <w:spacing w:val="1"/>
        </w:rPr>
        <w:t xml:space="preserve"> </w:t>
      </w:r>
      <w:r>
        <w:t>s</w:t>
      </w:r>
      <w:r w:rsidRPr="006D526A">
        <w:rPr>
          <w:spacing w:val="-1"/>
        </w:rPr>
        <w:t>y</w:t>
      </w:r>
      <w:r>
        <w:t>m</w:t>
      </w:r>
      <w:r w:rsidRPr="006D526A">
        <w:rPr>
          <w:spacing w:val="-1"/>
        </w:rPr>
        <w:t>p</w:t>
      </w:r>
      <w:r w:rsidRPr="006D526A">
        <w:rPr>
          <w:spacing w:val="1"/>
        </w:rPr>
        <w:t>to</w:t>
      </w:r>
      <w:r>
        <w:t>ms</w:t>
      </w:r>
      <w:r w:rsidRPr="006D526A">
        <w:rPr>
          <w:spacing w:val="-2"/>
        </w:rPr>
        <w:t xml:space="preserve"> </w:t>
      </w:r>
      <w:r>
        <w:t>a</w:t>
      </w:r>
      <w:r w:rsidRPr="006D526A">
        <w:rPr>
          <w:spacing w:val="-1"/>
        </w:rPr>
        <w:t>n</w:t>
      </w:r>
      <w:r>
        <w:t xml:space="preserve">d </w:t>
      </w:r>
      <w:r w:rsidRPr="006D526A">
        <w:rPr>
          <w:spacing w:val="1"/>
        </w:rPr>
        <w:t>fo</w:t>
      </w:r>
      <w:r>
        <w:t>ll</w:t>
      </w:r>
      <w:r w:rsidRPr="006D526A">
        <w:rPr>
          <w:spacing w:val="-2"/>
        </w:rPr>
        <w:t>o</w:t>
      </w:r>
      <w:r>
        <w:t xml:space="preserve">w </w:t>
      </w:r>
      <w:r w:rsidRPr="006D526A">
        <w:rPr>
          <w:spacing w:val="1"/>
        </w:rPr>
        <w:t>t</w:t>
      </w:r>
      <w:r w:rsidRPr="006D526A">
        <w:rPr>
          <w:spacing w:val="-1"/>
        </w:rPr>
        <w:t>h</w:t>
      </w:r>
      <w:r w:rsidRPr="006D526A">
        <w:rPr>
          <w:spacing w:val="1"/>
        </w:rPr>
        <w:t>e</w:t>
      </w:r>
      <w:r>
        <w:t>ir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he</w:t>
      </w:r>
      <w:r>
        <w:t>a</w:t>
      </w:r>
      <w:r w:rsidRPr="006D526A">
        <w:rPr>
          <w:spacing w:val="-2"/>
        </w:rPr>
        <w:t>l</w:t>
      </w:r>
      <w:r w:rsidRPr="006D526A">
        <w:rPr>
          <w:spacing w:val="1"/>
        </w:rPr>
        <w:t>t</w:t>
      </w:r>
      <w:r>
        <w:t>h ma</w:t>
      </w:r>
      <w:r w:rsidRPr="006D526A">
        <w:rPr>
          <w:spacing w:val="1"/>
        </w:rPr>
        <w:t>n</w:t>
      </w:r>
      <w:r>
        <w:t>ag</w:t>
      </w:r>
      <w:r w:rsidRPr="006D526A">
        <w:rPr>
          <w:spacing w:val="1"/>
        </w:rPr>
        <w:t>e</w:t>
      </w:r>
      <w:r>
        <w:t>m</w:t>
      </w:r>
      <w:r w:rsidRPr="006D526A">
        <w:rPr>
          <w:spacing w:val="-2"/>
        </w:rPr>
        <w:t>e</w:t>
      </w:r>
      <w:r w:rsidRPr="006D526A">
        <w:rPr>
          <w:spacing w:val="1"/>
        </w:rPr>
        <w:t>n</w:t>
      </w:r>
      <w:r>
        <w:t xml:space="preserve">t </w:t>
      </w:r>
      <w:r w:rsidRPr="006D526A">
        <w:rPr>
          <w:spacing w:val="1"/>
        </w:rPr>
        <w:t>p</w:t>
      </w:r>
      <w:r>
        <w:t>l</w:t>
      </w:r>
      <w:r w:rsidRPr="006D526A">
        <w:rPr>
          <w:spacing w:val="-2"/>
        </w:rPr>
        <w:t>a</w:t>
      </w:r>
      <w:r>
        <w:t>n</w:t>
      </w:r>
      <w:r w:rsidRPr="006D526A">
        <w:rPr>
          <w:spacing w:val="2"/>
        </w:rPr>
        <w:t xml:space="preserve"> </w:t>
      </w:r>
      <w:r>
        <w:t>r</w:t>
      </w:r>
      <w:r w:rsidRPr="006D526A">
        <w:rPr>
          <w:spacing w:val="1"/>
        </w:rPr>
        <w:t>e</w:t>
      </w:r>
      <w:r w:rsidRPr="006D526A">
        <w:rPr>
          <w:spacing w:val="-1"/>
        </w:rPr>
        <w:t>c</w:t>
      </w:r>
      <w:r w:rsidRPr="006D526A">
        <w:rPr>
          <w:spacing w:val="-2"/>
        </w:rPr>
        <w:t>om</w:t>
      </w:r>
      <w:r>
        <w:t>m</w:t>
      </w:r>
      <w:r w:rsidRPr="006D526A">
        <w:rPr>
          <w:spacing w:val="1"/>
        </w:rPr>
        <w:t>en</w:t>
      </w:r>
      <w:r w:rsidRPr="006D526A">
        <w:rPr>
          <w:spacing w:val="-1"/>
        </w:rPr>
        <w:t>d</w:t>
      </w:r>
      <w:r w:rsidRPr="006D526A">
        <w:rPr>
          <w:spacing w:val="1"/>
        </w:rPr>
        <w:t>e</w:t>
      </w:r>
      <w:r>
        <w:t xml:space="preserve">d </w:t>
      </w:r>
      <w:r w:rsidRPr="006D526A">
        <w:rPr>
          <w:spacing w:val="1"/>
        </w:rPr>
        <w:t>b</w:t>
      </w:r>
      <w:r>
        <w:t xml:space="preserve">y </w:t>
      </w:r>
      <w:r w:rsidRPr="006D526A">
        <w:rPr>
          <w:spacing w:val="-1"/>
        </w:rPr>
        <w:t>t</w:t>
      </w:r>
      <w:r w:rsidRPr="006D526A">
        <w:rPr>
          <w:spacing w:val="1"/>
        </w:rPr>
        <w:t>h</w:t>
      </w:r>
      <w:r>
        <w:t>eir</w:t>
      </w:r>
      <w:r w:rsidRPr="006D526A">
        <w:rPr>
          <w:spacing w:val="-1"/>
        </w:rPr>
        <w:t xml:space="preserve"> </w:t>
      </w:r>
      <w:r w:rsidRPr="006D526A">
        <w:rPr>
          <w:spacing w:val="1"/>
        </w:rPr>
        <w:t>do</w:t>
      </w:r>
      <w:r w:rsidRPr="006D526A">
        <w:rPr>
          <w:spacing w:val="-3"/>
        </w:rPr>
        <w:t>c</w:t>
      </w:r>
      <w:r w:rsidRPr="006D526A">
        <w:rPr>
          <w:spacing w:val="1"/>
        </w:rPr>
        <w:t>to</w:t>
      </w:r>
      <w:r>
        <w:t>r.</w:t>
      </w:r>
    </w:p>
    <w:p w14:paraId="0DD99133" w14:textId="7AF4DD87" w:rsidR="00633F59" w:rsidRDefault="00280277" w:rsidP="004D5778">
      <w:pPr>
        <w:pStyle w:val="Heading1"/>
      </w:pPr>
      <w:bookmarkStart w:id="5" w:name="_Toc174978643"/>
      <w:r>
        <w:t>C</w:t>
      </w:r>
      <w:r>
        <w:rPr>
          <w:spacing w:val="-1"/>
        </w:rPr>
        <w:t>o</w:t>
      </w:r>
      <w:r>
        <w:t>ncurrent</w:t>
      </w:r>
      <w:r>
        <w:rPr>
          <w:spacing w:val="-12"/>
        </w:rPr>
        <w:t xml:space="preserve"> </w:t>
      </w:r>
      <w:r>
        <w:t>pub</w:t>
      </w:r>
      <w:r>
        <w:rPr>
          <w:spacing w:val="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t>hea</w:t>
      </w:r>
      <w:r>
        <w:rPr>
          <w:spacing w:val="-1"/>
        </w:rPr>
        <w:t>l</w:t>
      </w:r>
      <w:r>
        <w:t>th</w:t>
      </w:r>
      <w:r>
        <w:rPr>
          <w:spacing w:val="-7"/>
        </w:rPr>
        <w:t xml:space="preserve"> </w:t>
      </w:r>
      <w:r>
        <w:t>ha</w:t>
      </w:r>
      <w:r>
        <w:rPr>
          <w:spacing w:val="-1"/>
        </w:rPr>
        <w:t>z</w:t>
      </w:r>
      <w:r>
        <w:t>ar</w:t>
      </w:r>
      <w:r>
        <w:rPr>
          <w:spacing w:val="2"/>
        </w:rPr>
        <w:t>d</w:t>
      </w:r>
      <w:r>
        <w:t>s</w:t>
      </w:r>
      <w:r>
        <w:rPr>
          <w:spacing w:val="-1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>u</w:t>
      </w:r>
      <w:r>
        <w:rPr>
          <w:spacing w:val="-1"/>
        </w:rPr>
        <w:t>s</w:t>
      </w:r>
      <w:r>
        <w:t>h</w:t>
      </w:r>
      <w:r>
        <w:rPr>
          <w:spacing w:val="3"/>
        </w:rPr>
        <w:t>f</w:t>
      </w:r>
      <w:r>
        <w:rPr>
          <w:spacing w:val="-1"/>
        </w:rPr>
        <w:t>i</w:t>
      </w:r>
      <w:r>
        <w:t>res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eatwaves</w:t>
      </w:r>
      <w:bookmarkEnd w:id="5"/>
    </w:p>
    <w:p w14:paraId="0DD99135" w14:textId="5CA4D229" w:rsidR="00633F59" w:rsidRDefault="00280277" w:rsidP="004D5778">
      <w:pPr>
        <w:pStyle w:val="Heading2"/>
      </w:pPr>
      <w:bookmarkStart w:id="6" w:name="_Toc174978644"/>
      <w:r>
        <w:rPr>
          <w:spacing w:val="-1"/>
        </w:rPr>
        <w:t>I</w:t>
      </w:r>
      <w:r>
        <w:t>ssues</w:t>
      </w:r>
      <w:bookmarkEnd w:id="6"/>
    </w:p>
    <w:p w14:paraId="0DD99137" w14:textId="15B7AF8D" w:rsidR="00633F59" w:rsidRPr="009F614F" w:rsidRDefault="00280277" w:rsidP="006D526A"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y ag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ies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 xml:space="preserve">an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o</w:t>
      </w:r>
      <w:r>
        <w:t>lv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t>ral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-3"/>
        </w:rPr>
        <w:t>s</w:t>
      </w:r>
      <w:r>
        <w:rPr>
          <w:spacing w:val="1"/>
        </w:rPr>
        <w:t>te</w:t>
      </w:r>
      <w:r>
        <w:t>rs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th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-2"/>
        </w:rPr>
        <w:t>e</w:t>
      </w:r>
      <w:r>
        <w:t>rg</w:t>
      </w:r>
      <w:r>
        <w:rPr>
          <w:spacing w:val="1"/>
        </w:rPr>
        <w:t>en</w:t>
      </w:r>
      <w:r>
        <w:rPr>
          <w:spacing w:val="-1"/>
        </w:rPr>
        <w:t>c</w:t>
      </w:r>
      <w:r>
        <w:t>ies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c</w:t>
      </w:r>
      <w:r>
        <w:rPr>
          <w:spacing w:val="1"/>
        </w:rPr>
        <w:t>o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on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ire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 xml:space="preserve">. </w:t>
      </w:r>
      <w:r>
        <w:rPr>
          <w:spacing w:val="-1"/>
        </w:rPr>
        <w:t>H</w:t>
      </w:r>
      <w:r>
        <w:rPr>
          <w:spacing w:val="1"/>
        </w:rPr>
        <w:t>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</w:t>
      </w:r>
      <w:r>
        <w:t>g</w:t>
      </w:r>
      <w:r>
        <w:rPr>
          <w:spacing w:val="1"/>
        </w:rPr>
        <w:t>en</w:t>
      </w:r>
      <w:r>
        <w:rPr>
          <w:spacing w:val="-1"/>
        </w:rPr>
        <w:t>c</w:t>
      </w:r>
      <w:r>
        <w:t>ies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u</w:t>
      </w:r>
      <w:r>
        <w:rPr>
          <w:spacing w:val="1"/>
        </w:rPr>
        <w:t>n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 xml:space="preserve">ly </w:t>
      </w:r>
      <w:r>
        <w:rPr>
          <w:spacing w:val="1"/>
        </w:rPr>
        <w:t>to 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2"/>
        </w:rPr>
        <w:t>a</w:t>
      </w:r>
      <w:r>
        <w:t>d</w:t>
      </w:r>
      <w:r>
        <w:rPr>
          <w:spacing w:val="2"/>
        </w:rPr>
        <w:t xml:space="preserve"> </w:t>
      </w:r>
      <w:r>
        <w:t>ag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 xml:space="preserve">y </w:t>
      </w:r>
      <w:r>
        <w:rPr>
          <w:spacing w:val="1"/>
        </w:rPr>
        <w:t>d</w:t>
      </w:r>
      <w:r>
        <w:rPr>
          <w:spacing w:val="-1"/>
        </w:rPr>
        <w:t>u</w:t>
      </w:r>
      <w:r>
        <w:t>ri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n</w:t>
      </w:r>
      <w:r>
        <w:rPr>
          <w:spacing w:val="-2"/>
        </w:rPr>
        <w:t>a</w:t>
      </w:r>
      <w:r>
        <w:rPr>
          <w:spacing w:val="1"/>
        </w:rPr>
        <w:t>tu</w:t>
      </w:r>
      <w:r>
        <w:rPr>
          <w:spacing w:val="-2"/>
        </w:rPr>
        <w:t>r</w:t>
      </w:r>
      <w:r>
        <w:t>al</w:t>
      </w:r>
      <w:r>
        <w:rPr>
          <w:spacing w:val="1"/>
        </w:rPr>
        <w:t xml:space="preserve"> d</w:t>
      </w:r>
      <w:r>
        <w:t>isa</w:t>
      </w:r>
      <w:r>
        <w:rPr>
          <w:spacing w:val="-3"/>
        </w:rPr>
        <w:t>s</w:t>
      </w:r>
      <w:r>
        <w:rPr>
          <w:spacing w:val="1"/>
        </w:rPr>
        <w:t>te</w:t>
      </w:r>
      <w:r>
        <w:t>r.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2"/>
        </w:rPr>
        <w:t xml:space="preserve"> </w:t>
      </w:r>
      <w:r>
        <w:t xml:space="preserve">lead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t>e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 m</w:t>
      </w:r>
      <w:r>
        <w:rPr>
          <w:spacing w:val="1"/>
        </w:rPr>
        <w:t>e</w:t>
      </w:r>
      <w:r>
        <w:t>ssag</w:t>
      </w:r>
      <w:r>
        <w:rPr>
          <w:spacing w:val="1"/>
        </w:rPr>
        <w:t>e</w:t>
      </w:r>
      <w:r>
        <w:t>s.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 w:rsidR="009F614F">
        <w:t xml:space="preserve"> </w:t>
      </w:r>
      <w:r>
        <w:rPr>
          <w:spacing w:val="1"/>
        </w:rPr>
        <w:t>the</w:t>
      </w:r>
      <w:r>
        <w:rPr>
          <w:spacing w:val="-2"/>
        </w:rPr>
        <w:t>r</w:t>
      </w:r>
      <w:r>
        <w:rPr>
          <w:spacing w:val="1"/>
        </w:rPr>
        <w:t>efo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mai</w:t>
      </w:r>
      <w:r>
        <w:rPr>
          <w:spacing w:val="1"/>
        </w:rPr>
        <w:t>nt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mm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en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h</w:t>
      </w:r>
      <w:r>
        <w:rPr>
          <w:spacing w:val="-2"/>
        </w:rPr>
        <w:t>a</w:t>
      </w:r>
      <w:r>
        <w:t>rm</w:t>
      </w:r>
      <w:r>
        <w:rPr>
          <w:spacing w:val="1"/>
        </w:rPr>
        <w:t>on</w:t>
      </w:r>
      <w:r>
        <w:t>i</w:t>
      </w:r>
      <w:r>
        <w:rPr>
          <w:spacing w:val="-3"/>
        </w:rPr>
        <w:t>s</w:t>
      </w:r>
      <w:r>
        <w:t>e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-1"/>
        </w:rPr>
        <w:t>v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as m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t>ssi</w:t>
      </w:r>
      <w:r>
        <w:rPr>
          <w:spacing w:val="-1"/>
        </w:rPr>
        <w:t>b</w:t>
      </w:r>
      <w:r>
        <w:t>le</w:t>
      </w:r>
      <w:r>
        <w:rPr>
          <w:spacing w:val="9"/>
        </w:rPr>
        <w:t>.</w:t>
      </w:r>
      <w:r w:rsidR="009F614F">
        <w:rPr>
          <w:rStyle w:val="FootnoteReference"/>
          <w:spacing w:val="9"/>
        </w:rPr>
        <w:footnoteReference w:id="19"/>
      </w:r>
    </w:p>
    <w:p w14:paraId="0DD99139" w14:textId="77777777" w:rsidR="00633F59" w:rsidRDefault="00280277" w:rsidP="004D5778">
      <w:pPr>
        <w:pStyle w:val="Heading2"/>
      </w:pPr>
      <w:bookmarkStart w:id="7" w:name="_Toc174978645"/>
      <w:r>
        <w:t>Mes</w:t>
      </w:r>
      <w:r>
        <w:rPr>
          <w:spacing w:val="-2"/>
        </w:rPr>
        <w:t>s</w:t>
      </w:r>
      <w:r>
        <w:t>ages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nside</w:t>
      </w:r>
      <w:r>
        <w:rPr>
          <w:spacing w:val="-2"/>
        </w:rPr>
        <w:t>r</w:t>
      </w:r>
      <w:r>
        <w:t>at</w:t>
      </w:r>
      <w:r>
        <w:rPr>
          <w:spacing w:val="-3"/>
        </w:rPr>
        <w:t>i</w:t>
      </w:r>
      <w:r>
        <w:t>on</w:t>
      </w:r>
      <w:bookmarkEnd w:id="7"/>
    </w:p>
    <w:p w14:paraId="6F81588B" w14:textId="77777777" w:rsidR="0007423A" w:rsidRPr="0007423A" w:rsidRDefault="00280277" w:rsidP="006D526A">
      <w:pPr>
        <w:pStyle w:val="ListBullet"/>
      </w:pP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</w:t>
      </w:r>
      <w:r>
        <w:rPr>
          <w:spacing w:val="-2"/>
        </w:rPr>
        <w:t>m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he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y</w:t>
      </w:r>
      <w:r>
        <w:rPr>
          <w:spacing w:val="1"/>
        </w:rPr>
        <w:t>o</w:t>
      </w:r>
      <w:r>
        <w:t>u 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imm</w:t>
      </w:r>
      <w:r>
        <w:rPr>
          <w:spacing w:val="-2"/>
        </w:rPr>
        <w:t>e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r</w:t>
      </w:r>
      <w:r>
        <w:rPr>
          <w:spacing w:val="-2"/>
        </w:rPr>
        <w:t>e</w:t>
      </w:r>
      <w:r>
        <w:t xml:space="preserve">at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t>s</w:t>
      </w:r>
      <w:r>
        <w:rPr>
          <w:spacing w:val="-1"/>
        </w:rPr>
        <w:t>h</w:t>
      </w:r>
      <w:r>
        <w:rPr>
          <w:spacing w:val="1"/>
        </w:rPr>
        <w:t>f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fo</w:t>
      </w:r>
      <w:r>
        <w:t>l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 xml:space="preserve">e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f</w:t>
      </w:r>
      <w:r>
        <w:t>ire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</w:t>
      </w:r>
      <w:r>
        <w:t>rvi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i/>
          <w:spacing w:val="-1"/>
        </w:rPr>
        <w:t>(pub</w:t>
      </w:r>
      <w:r>
        <w:rPr>
          <w:i/>
        </w:rPr>
        <w:t>lic</w:t>
      </w:r>
      <w:r>
        <w:rPr>
          <w:i/>
          <w:spacing w:val="2"/>
        </w:rPr>
        <w:t xml:space="preserve"> </w:t>
      </w:r>
      <w:r>
        <w:rPr>
          <w:i/>
          <w:spacing w:val="-1"/>
        </w:rPr>
        <w:t>h</w:t>
      </w:r>
      <w:r>
        <w:rPr>
          <w:i/>
          <w:spacing w:val="1"/>
        </w:rPr>
        <w:t>e</w:t>
      </w:r>
      <w:r>
        <w:rPr>
          <w:i/>
          <w:spacing w:val="-1"/>
        </w:rPr>
        <w:t>a</w:t>
      </w:r>
      <w:r>
        <w:rPr>
          <w:i/>
        </w:rPr>
        <w:t>l</w:t>
      </w:r>
      <w:r>
        <w:rPr>
          <w:i/>
          <w:spacing w:val="1"/>
        </w:rPr>
        <w:t>t</w:t>
      </w:r>
      <w:r>
        <w:rPr>
          <w:i/>
        </w:rPr>
        <w:t xml:space="preserve">h </w:t>
      </w:r>
      <w:r>
        <w:rPr>
          <w:i/>
          <w:spacing w:val="-1"/>
        </w:rPr>
        <w:t>ag</w:t>
      </w:r>
      <w:r>
        <w:rPr>
          <w:i/>
          <w:spacing w:val="1"/>
        </w:rPr>
        <w:t>e</w:t>
      </w:r>
      <w:r>
        <w:rPr>
          <w:i/>
          <w:spacing w:val="-1"/>
        </w:rPr>
        <w:t>n</w:t>
      </w:r>
      <w:r>
        <w:rPr>
          <w:i/>
          <w:spacing w:val="1"/>
        </w:rPr>
        <w:t>c</w:t>
      </w:r>
      <w:r>
        <w:rPr>
          <w:i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>hou</w:t>
      </w:r>
      <w:r>
        <w:rPr>
          <w:i/>
        </w:rPr>
        <w:t xml:space="preserve">ld </w:t>
      </w:r>
      <w:r>
        <w:rPr>
          <w:i/>
          <w:spacing w:val="1"/>
        </w:rPr>
        <w:t>p</w:t>
      </w:r>
      <w:r>
        <w:rPr>
          <w:i/>
          <w:spacing w:val="-1"/>
        </w:rPr>
        <w:t>r</w:t>
      </w:r>
      <w:r>
        <w:rPr>
          <w:i/>
          <w:spacing w:val="2"/>
        </w:rPr>
        <w:t>o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-1"/>
        </w:rPr>
        <w:t>d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  <w:spacing w:val="-1"/>
        </w:rPr>
        <w:t>r</w:t>
      </w:r>
      <w:r>
        <w:rPr>
          <w:i/>
          <w:spacing w:val="1"/>
        </w:rPr>
        <w:t>e</w:t>
      </w:r>
      <w:r>
        <w:rPr>
          <w:i/>
        </w:rPr>
        <w:t>l</w:t>
      </w:r>
      <w:r>
        <w:rPr>
          <w:i/>
          <w:spacing w:val="1"/>
        </w:rPr>
        <w:t>ev</w:t>
      </w:r>
      <w:r>
        <w:rPr>
          <w:i/>
          <w:spacing w:val="-1"/>
        </w:rPr>
        <w:t>an</w:t>
      </w:r>
      <w:r>
        <w:rPr>
          <w:i/>
        </w:rPr>
        <w:t>t</w:t>
      </w:r>
      <w:r>
        <w:rPr>
          <w:i/>
          <w:spacing w:val="2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>ur</w:t>
      </w:r>
      <w:r>
        <w:rPr>
          <w:i/>
        </w:rPr>
        <w:t>is</w:t>
      </w:r>
      <w:r>
        <w:rPr>
          <w:i/>
          <w:spacing w:val="-1"/>
        </w:rPr>
        <w:t>d</w:t>
      </w:r>
      <w:r>
        <w:rPr>
          <w:i/>
        </w:rPr>
        <w:t>i</w:t>
      </w:r>
      <w:r>
        <w:rPr>
          <w:i/>
          <w:spacing w:val="1"/>
        </w:rPr>
        <w:t>ct</w:t>
      </w:r>
      <w:r>
        <w:rPr>
          <w:i/>
        </w:rPr>
        <w:t>i</w:t>
      </w:r>
      <w:r>
        <w:rPr>
          <w:i/>
          <w:spacing w:val="-1"/>
        </w:rPr>
        <w:t>o</w:t>
      </w:r>
      <w:r>
        <w:rPr>
          <w:i/>
          <w:spacing w:val="-3"/>
        </w:rPr>
        <w:t>n</w:t>
      </w:r>
      <w:r>
        <w:rPr>
          <w:i/>
          <w:spacing w:val="-1"/>
        </w:rPr>
        <w:t>a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</w:rPr>
        <w:t>li</w:t>
      </w:r>
      <w:r>
        <w:rPr>
          <w:i/>
          <w:spacing w:val="-1"/>
        </w:rPr>
        <w:t>nk</w:t>
      </w:r>
      <w:r>
        <w:rPr>
          <w:i/>
        </w:rPr>
        <w:t>s</w:t>
      </w:r>
      <w:r>
        <w:rPr>
          <w:i/>
          <w:spacing w:val="1"/>
        </w:rPr>
        <w:t xml:space="preserve"> t</w:t>
      </w:r>
      <w:r>
        <w:rPr>
          <w:i/>
        </w:rPr>
        <w:t xml:space="preserve">o </w:t>
      </w:r>
      <w:r>
        <w:rPr>
          <w:i/>
          <w:spacing w:val="1"/>
        </w:rPr>
        <w:t>f</w:t>
      </w:r>
      <w:r>
        <w:rPr>
          <w:i/>
        </w:rPr>
        <w:t>i</w:t>
      </w:r>
      <w:r>
        <w:rPr>
          <w:i/>
          <w:spacing w:val="-1"/>
        </w:rPr>
        <w:t>r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  <w:spacing w:val="-1"/>
        </w:rPr>
        <w:t>ad</w:t>
      </w:r>
      <w:r>
        <w:rPr>
          <w:i/>
          <w:spacing w:val="1"/>
        </w:rPr>
        <w:t>v</w:t>
      </w:r>
      <w:r>
        <w:rPr>
          <w:i/>
        </w:rPr>
        <w:t>i</w:t>
      </w:r>
      <w:r>
        <w:rPr>
          <w:i/>
          <w:spacing w:val="1"/>
        </w:rPr>
        <w:t>ce</w:t>
      </w:r>
      <w:r>
        <w:rPr>
          <w:i/>
        </w:rPr>
        <w:t>)</w:t>
      </w:r>
    </w:p>
    <w:p w14:paraId="0DD9913D" w14:textId="4DF480AE" w:rsidR="00633F59" w:rsidRDefault="00280277" w:rsidP="006D526A">
      <w:pPr>
        <w:pStyle w:val="ListBullet"/>
      </w:pPr>
      <w: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t</w:t>
      </w:r>
      <w:r>
        <w:t>r</w:t>
      </w:r>
      <w:r w:rsidRPr="0007423A">
        <w:rPr>
          <w:spacing w:val="1"/>
        </w:rPr>
        <w:t>e</w:t>
      </w:r>
      <w:r>
        <w:t>me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h</w:t>
      </w:r>
      <w:r>
        <w:t>e</w:t>
      </w:r>
      <w:r w:rsidRPr="0007423A">
        <w:rPr>
          <w:spacing w:val="-2"/>
        </w:rPr>
        <w:t>a</w:t>
      </w:r>
      <w:r>
        <w:t>t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1"/>
        </w:rPr>
        <w:t>n</w:t>
      </w:r>
      <w:r>
        <w:t xml:space="preserve">d </w:t>
      </w:r>
      <w:r w:rsidRPr="0007423A">
        <w:rPr>
          <w:spacing w:val="1"/>
        </w:rPr>
        <w:t>bu</w:t>
      </w:r>
      <w:r w:rsidRPr="0007423A">
        <w:rPr>
          <w:spacing w:val="-3"/>
        </w:rPr>
        <w:t>s</w:t>
      </w:r>
      <w:r w:rsidRPr="0007423A">
        <w:rPr>
          <w:spacing w:val="1"/>
        </w:rPr>
        <w:t>hf</w:t>
      </w:r>
      <w:r w:rsidRPr="0007423A">
        <w:rPr>
          <w:spacing w:val="-2"/>
        </w:rPr>
        <w:t>i</w:t>
      </w:r>
      <w:r>
        <w:t>re</w:t>
      </w:r>
      <w:r w:rsidRPr="0007423A">
        <w:rPr>
          <w:spacing w:val="2"/>
        </w:rPr>
        <w:t xml:space="preserve"> </w:t>
      </w:r>
      <w:r>
        <w:t>sm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>e</w:t>
      </w:r>
      <w:r w:rsidRPr="0007423A">
        <w:rPr>
          <w:spacing w:val="2"/>
        </w:rPr>
        <w:t xml:space="preserve"> </w:t>
      </w:r>
      <w:r>
        <w:t>a</w:t>
      </w:r>
      <w:r w:rsidRPr="0007423A">
        <w:rPr>
          <w:spacing w:val="-2"/>
        </w:rPr>
        <w:t>r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bo</w:t>
      </w:r>
      <w:r w:rsidRPr="0007423A">
        <w:rPr>
          <w:spacing w:val="-1"/>
        </w:rPr>
        <w:t>t</w:t>
      </w:r>
      <w:r>
        <w:t xml:space="preserve">h </w:t>
      </w:r>
      <w:r w:rsidRPr="0007423A">
        <w:rPr>
          <w:spacing w:val="1"/>
        </w:rPr>
        <w:t>h</w:t>
      </w:r>
      <w:r>
        <w:t>arm</w:t>
      </w:r>
      <w:r w:rsidRPr="0007423A">
        <w:rPr>
          <w:spacing w:val="-1"/>
        </w:rPr>
        <w:t>f</w:t>
      </w:r>
      <w:r w:rsidRPr="0007423A">
        <w:rPr>
          <w:spacing w:val="1"/>
        </w:rPr>
        <w:t>u</w:t>
      </w:r>
      <w:r>
        <w:t>l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h</w:t>
      </w:r>
      <w:r>
        <w:t>eal</w:t>
      </w:r>
      <w:r w:rsidRPr="0007423A">
        <w:rPr>
          <w:spacing w:val="-1"/>
        </w:rPr>
        <w:t>t</w:t>
      </w:r>
      <w:r>
        <w:t>h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1"/>
        </w:rPr>
        <w:t>n</w:t>
      </w:r>
      <w:r>
        <w:t xml:space="preserve">d 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>e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e</w:t>
      </w:r>
      <w:r w:rsidRPr="0007423A">
        <w:rPr>
          <w:spacing w:val="1"/>
        </w:rPr>
        <w:t>f</w:t>
      </w:r>
      <w:r w:rsidRPr="0007423A">
        <w:rPr>
          <w:spacing w:val="-1"/>
        </w:rPr>
        <w:t>f</w:t>
      </w:r>
      <w:r w:rsidRPr="0007423A">
        <w:rPr>
          <w:spacing w:val="-2"/>
        </w:rPr>
        <w:t>e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s</w:t>
      </w:r>
      <w:r w:rsidRPr="0007423A">
        <w:rPr>
          <w:spacing w:val="1"/>
        </w:rPr>
        <w:t xml:space="preserve"> o</w:t>
      </w:r>
      <w:r>
        <w:t xml:space="preserve">f </w:t>
      </w:r>
      <w:r w:rsidRPr="0007423A">
        <w:rPr>
          <w:spacing w:val="1"/>
        </w:rPr>
        <w:t>h</w:t>
      </w:r>
      <w:r>
        <w:t>e</w:t>
      </w:r>
      <w:r w:rsidRPr="0007423A">
        <w:rPr>
          <w:spacing w:val="-2"/>
        </w:rPr>
        <w:t>a</w:t>
      </w:r>
      <w:r>
        <w:t xml:space="preserve">t </w:t>
      </w:r>
      <w:r w:rsidRPr="0007423A">
        <w:rPr>
          <w:spacing w:val="1"/>
        </w:rP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po</w:t>
      </w:r>
      <w:r>
        <w:t>s</w:t>
      </w:r>
      <w:r w:rsidRPr="0007423A">
        <w:rPr>
          <w:spacing w:val="1"/>
        </w:rPr>
        <w:t>u</w:t>
      </w:r>
      <w:r w:rsidRPr="0007423A">
        <w:rPr>
          <w:spacing w:val="-2"/>
        </w:rPr>
        <w:t>r</w:t>
      </w:r>
      <w:r>
        <w:t xml:space="preserve">e </w:t>
      </w:r>
      <w:r w:rsidRPr="0007423A">
        <w:rPr>
          <w:spacing w:val="-1"/>
        </w:rPr>
        <w:t>c</w:t>
      </w:r>
      <w:r>
        <w:t>an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h</w:t>
      </w:r>
      <w:r>
        <w:t>ave</w:t>
      </w:r>
      <w:r w:rsidRPr="0007423A">
        <w:rPr>
          <w:spacing w:val="-1"/>
        </w:rPr>
        <w:t xml:space="preserve"> </w:t>
      </w:r>
      <w:r>
        <w:t>s</w:t>
      </w:r>
      <w:r w:rsidRPr="0007423A">
        <w:rPr>
          <w:spacing w:val="1"/>
        </w:rPr>
        <w:t>e</w:t>
      </w:r>
      <w:r>
        <w:t>ri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on</w:t>
      </w:r>
      <w:r w:rsidRPr="0007423A">
        <w:rPr>
          <w:spacing w:val="-3"/>
        </w:rPr>
        <w:t>s</w:t>
      </w:r>
      <w:r>
        <w:t>e</w:t>
      </w:r>
      <w:r w:rsidRPr="0007423A">
        <w:rPr>
          <w:spacing w:val="-1"/>
        </w:rPr>
        <w:t>q</w:t>
      </w:r>
      <w:r w:rsidRPr="0007423A">
        <w:rPr>
          <w:spacing w:val="1"/>
        </w:rPr>
        <w:t>u</w:t>
      </w:r>
      <w:r>
        <w:t>e</w:t>
      </w:r>
      <w:r w:rsidRPr="0007423A">
        <w:rPr>
          <w:spacing w:val="1"/>
        </w:rPr>
        <w:t>n</w:t>
      </w:r>
      <w:r w:rsidRPr="0007423A">
        <w:rPr>
          <w:spacing w:val="-1"/>
        </w:rPr>
        <w:t>c</w:t>
      </w:r>
      <w:r>
        <w:t>es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fo</w:t>
      </w:r>
      <w:r>
        <w:t>r</w:t>
      </w:r>
      <w:r w:rsidRPr="0007423A">
        <w:rPr>
          <w:spacing w:val="-1"/>
        </w:rPr>
        <w:t xml:space="preserve"> </w:t>
      </w:r>
      <w:r>
        <w:t>s</w:t>
      </w:r>
      <w:r w:rsidRPr="0007423A">
        <w:rPr>
          <w:spacing w:val="1"/>
        </w:rPr>
        <w:t>en</w:t>
      </w:r>
      <w:r>
        <w:t>s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ive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i</w:t>
      </w:r>
      <w:r w:rsidRPr="0007423A">
        <w:rPr>
          <w:spacing w:val="1"/>
        </w:rPr>
        <w:t>nd</w:t>
      </w:r>
      <w:r>
        <w:t>i</w:t>
      </w:r>
      <w:r w:rsidRPr="0007423A">
        <w:rPr>
          <w:spacing w:val="-3"/>
        </w:rPr>
        <w:t>v</w:t>
      </w:r>
      <w:r>
        <w:t>i</w:t>
      </w:r>
      <w:r w:rsidRPr="0007423A">
        <w:rPr>
          <w:spacing w:val="1"/>
        </w:rPr>
        <w:t>du</w:t>
      </w:r>
      <w:r>
        <w:t>als</w:t>
      </w:r>
      <w:r w:rsidRPr="0007423A">
        <w:rPr>
          <w:spacing w:val="1"/>
        </w:rPr>
        <w:t xml:space="preserve"> </w:t>
      </w:r>
      <w:r w:rsidRPr="0007423A">
        <w:rPr>
          <w:i/>
          <w:spacing w:val="-1"/>
        </w:rPr>
        <w:t>(pub</w:t>
      </w:r>
      <w:r w:rsidRPr="0007423A">
        <w:rPr>
          <w:i/>
        </w:rPr>
        <w:t>lic</w:t>
      </w:r>
      <w:r w:rsidRPr="0007423A">
        <w:rPr>
          <w:i/>
          <w:spacing w:val="2"/>
        </w:rPr>
        <w:t xml:space="preserve"> </w:t>
      </w:r>
      <w:r w:rsidRPr="0007423A">
        <w:rPr>
          <w:i/>
          <w:spacing w:val="-1"/>
        </w:rPr>
        <w:t>h</w:t>
      </w:r>
      <w:r w:rsidRPr="0007423A">
        <w:rPr>
          <w:i/>
          <w:spacing w:val="1"/>
        </w:rPr>
        <w:t>e</w:t>
      </w:r>
      <w:r w:rsidRPr="0007423A">
        <w:rPr>
          <w:i/>
          <w:spacing w:val="-1"/>
        </w:rPr>
        <w:t>a</w:t>
      </w:r>
      <w:r w:rsidRPr="0007423A">
        <w:rPr>
          <w:i/>
        </w:rPr>
        <w:t>l</w:t>
      </w:r>
      <w:r w:rsidRPr="0007423A">
        <w:rPr>
          <w:i/>
          <w:spacing w:val="1"/>
        </w:rPr>
        <w:t>t</w:t>
      </w:r>
      <w:r w:rsidRPr="0007423A">
        <w:rPr>
          <w:i/>
        </w:rPr>
        <w:t xml:space="preserve">h </w:t>
      </w:r>
      <w:r w:rsidRPr="0007423A">
        <w:rPr>
          <w:i/>
          <w:spacing w:val="-1"/>
        </w:rPr>
        <w:t>ag</w:t>
      </w:r>
      <w:r w:rsidRPr="0007423A">
        <w:rPr>
          <w:i/>
          <w:spacing w:val="1"/>
        </w:rPr>
        <w:t>e</w:t>
      </w:r>
      <w:r w:rsidRPr="0007423A">
        <w:rPr>
          <w:i/>
          <w:spacing w:val="-1"/>
        </w:rPr>
        <w:t>n</w:t>
      </w:r>
      <w:r w:rsidRPr="0007423A">
        <w:rPr>
          <w:i/>
          <w:spacing w:val="1"/>
        </w:rPr>
        <w:t>c</w:t>
      </w:r>
      <w:r w:rsidRPr="0007423A">
        <w:rPr>
          <w:i/>
        </w:rPr>
        <w:t>i</w:t>
      </w:r>
      <w:r w:rsidRPr="0007423A">
        <w:rPr>
          <w:i/>
          <w:spacing w:val="1"/>
        </w:rPr>
        <w:t>e</w:t>
      </w:r>
      <w:r w:rsidRPr="0007423A">
        <w:rPr>
          <w:i/>
        </w:rPr>
        <w:t>s</w:t>
      </w:r>
      <w:r w:rsidRPr="0007423A">
        <w:rPr>
          <w:i/>
          <w:spacing w:val="1"/>
        </w:rPr>
        <w:t xml:space="preserve"> </w:t>
      </w:r>
      <w:r w:rsidRPr="0007423A">
        <w:rPr>
          <w:i/>
        </w:rPr>
        <w:t>s</w:t>
      </w:r>
      <w:r w:rsidRPr="0007423A">
        <w:rPr>
          <w:i/>
          <w:spacing w:val="-1"/>
        </w:rPr>
        <w:t>hou</w:t>
      </w:r>
      <w:r w:rsidRPr="0007423A">
        <w:rPr>
          <w:i/>
        </w:rPr>
        <w:t xml:space="preserve">ld </w:t>
      </w:r>
      <w:r w:rsidRPr="0007423A">
        <w:rPr>
          <w:i/>
          <w:spacing w:val="-1"/>
        </w:rPr>
        <w:t>pro</w:t>
      </w:r>
      <w:r w:rsidRPr="0007423A">
        <w:rPr>
          <w:i/>
          <w:spacing w:val="1"/>
        </w:rPr>
        <w:t>v</w:t>
      </w:r>
      <w:r w:rsidRPr="0007423A">
        <w:rPr>
          <w:i/>
        </w:rPr>
        <w:t>i</w:t>
      </w:r>
      <w:r w:rsidRPr="0007423A">
        <w:rPr>
          <w:i/>
          <w:spacing w:val="-1"/>
        </w:rPr>
        <w:t>d</w:t>
      </w:r>
      <w:r w:rsidRPr="0007423A">
        <w:rPr>
          <w:i/>
        </w:rPr>
        <w:t xml:space="preserve">e </w:t>
      </w:r>
      <w:r w:rsidRPr="0007423A">
        <w:rPr>
          <w:i/>
          <w:spacing w:val="-1"/>
        </w:rPr>
        <w:t>r</w:t>
      </w:r>
      <w:r w:rsidRPr="0007423A">
        <w:rPr>
          <w:i/>
          <w:spacing w:val="1"/>
        </w:rPr>
        <w:t>e</w:t>
      </w:r>
      <w:r w:rsidRPr="0007423A">
        <w:rPr>
          <w:i/>
        </w:rPr>
        <w:t>le</w:t>
      </w:r>
      <w:r w:rsidRPr="0007423A">
        <w:rPr>
          <w:i/>
          <w:spacing w:val="1"/>
        </w:rPr>
        <w:t>v</w:t>
      </w:r>
      <w:r w:rsidRPr="0007423A">
        <w:rPr>
          <w:i/>
          <w:spacing w:val="-1"/>
        </w:rPr>
        <w:t>an</w:t>
      </w:r>
      <w:r w:rsidRPr="0007423A">
        <w:rPr>
          <w:i/>
        </w:rPr>
        <w:t>t</w:t>
      </w:r>
      <w:r w:rsidRPr="0007423A">
        <w:rPr>
          <w:i/>
          <w:spacing w:val="2"/>
        </w:rPr>
        <w:t xml:space="preserve"> </w:t>
      </w:r>
      <w:r w:rsidRPr="0007423A">
        <w:rPr>
          <w:i/>
        </w:rPr>
        <w:t>j</w:t>
      </w:r>
      <w:r w:rsidRPr="0007423A">
        <w:rPr>
          <w:i/>
          <w:spacing w:val="-1"/>
        </w:rPr>
        <w:t>ur</w:t>
      </w:r>
      <w:r w:rsidRPr="0007423A">
        <w:rPr>
          <w:i/>
        </w:rPr>
        <w:t>is</w:t>
      </w:r>
      <w:r w:rsidRPr="0007423A">
        <w:rPr>
          <w:i/>
          <w:spacing w:val="-1"/>
        </w:rPr>
        <w:t>d</w:t>
      </w:r>
      <w:r w:rsidRPr="0007423A">
        <w:rPr>
          <w:i/>
        </w:rPr>
        <w:t>i</w:t>
      </w:r>
      <w:r w:rsidRPr="0007423A">
        <w:rPr>
          <w:i/>
          <w:spacing w:val="1"/>
        </w:rPr>
        <w:t>ct</w:t>
      </w:r>
      <w:r w:rsidRPr="0007423A">
        <w:rPr>
          <w:i/>
        </w:rPr>
        <w:t>i</w:t>
      </w:r>
      <w:r w:rsidRPr="0007423A">
        <w:rPr>
          <w:i/>
          <w:spacing w:val="-1"/>
        </w:rPr>
        <w:t>ona</w:t>
      </w:r>
      <w:r w:rsidRPr="0007423A">
        <w:rPr>
          <w:i/>
        </w:rPr>
        <w:t>l</w:t>
      </w:r>
      <w:r w:rsidRPr="0007423A">
        <w:rPr>
          <w:i/>
          <w:spacing w:val="1"/>
        </w:rPr>
        <w:t xml:space="preserve"> </w:t>
      </w:r>
      <w:r w:rsidRPr="0007423A">
        <w:rPr>
          <w:i/>
        </w:rPr>
        <w:t>li</w:t>
      </w:r>
      <w:r w:rsidRPr="0007423A">
        <w:rPr>
          <w:i/>
          <w:spacing w:val="-1"/>
        </w:rPr>
        <w:t>nk</w:t>
      </w:r>
      <w:r w:rsidRPr="0007423A">
        <w:rPr>
          <w:i/>
        </w:rPr>
        <w:t>s</w:t>
      </w:r>
      <w:r w:rsidRPr="0007423A">
        <w:rPr>
          <w:i/>
          <w:spacing w:val="1"/>
        </w:rPr>
        <w:t xml:space="preserve"> t</w:t>
      </w:r>
      <w:r w:rsidRPr="0007423A">
        <w:rPr>
          <w:i/>
        </w:rPr>
        <w:t xml:space="preserve">o </w:t>
      </w:r>
      <w:r w:rsidRPr="0007423A">
        <w:rPr>
          <w:i/>
          <w:spacing w:val="-1"/>
        </w:rPr>
        <w:t>h</w:t>
      </w:r>
      <w:r w:rsidRPr="0007423A">
        <w:rPr>
          <w:i/>
          <w:spacing w:val="1"/>
        </w:rPr>
        <w:t>e</w:t>
      </w:r>
      <w:r w:rsidRPr="0007423A">
        <w:rPr>
          <w:i/>
          <w:spacing w:val="-1"/>
        </w:rPr>
        <w:t>a</w:t>
      </w:r>
      <w:r w:rsidRPr="0007423A">
        <w:rPr>
          <w:i/>
        </w:rPr>
        <w:t>t</w:t>
      </w:r>
      <w:r w:rsidRPr="0007423A">
        <w:rPr>
          <w:i/>
          <w:spacing w:val="2"/>
        </w:rPr>
        <w:t xml:space="preserve"> </w:t>
      </w:r>
      <w:r w:rsidRPr="0007423A">
        <w:rPr>
          <w:i/>
          <w:spacing w:val="-1"/>
        </w:rPr>
        <w:t>an</w:t>
      </w:r>
      <w:r w:rsidRPr="0007423A">
        <w:rPr>
          <w:i/>
        </w:rPr>
        <w:t xml:space="preserve">d </w:t>
      </w:r>
      <w:r w:rsidRPr="0007423A">
        <w:rPr>
          <w:i/>
          <w:spacing w:val="-1"/>
        </w:rPr>
        <w:t>h</w:t>
      </w:r>
      <w:r w:rsidRPr="0007423A">
        <w:rPr>
          <w:i/>
          <w:spacing w:val="1"/>
        </w:rPr>
        <w:t>e</w:t>
      </w:r>
      <w:r w:rsidRPr="0007423A">
        <w:rPr>
          <w:i/>
          <w:spacing w:val="-1"/>
        </w:rPr>
        <w:t>a</w:t>
      </w:r>
      <w:r w:rsidRPr="0007423A">
        <w:rPr>
          <w:i/>
        </w:rPr>
        <w:t>l</w:t>
      </w:r>
      <w:r w:rsidRPr="0007423A">
        <w:rPr>
          <w:i/>
          <w:spacing w:val="1"/>
        </w:rPr>
        <w:t>t</w:t>
      </w:r>
      <w:r w:rsidRPr="0007423A">
        <w:rPr>
          <w:i/>
        </w:rPr>
        <w:t xml:space="preserve">h </w:t>
      </w:r>
      <w:r w:rsidRPr="0007423A">
        <w:rPr>
          <w:i/>
          <w:spacing w:val="-1"/>
        </w:rPr>
        <w:t>a</w:t>
      </w:r>
      <w:r w:rsidRPr="0007423A">
        <w:rPr>
          <w:i/>
          <w:spacing w:val="1"/>
        </w:rPr>
        <w:t>dv</w:t>
      </w:r>
      <w:r w:rsidRPr="0007423A">
        <w:rPr>
          <w:i/>
        </w:rPr>
        <w:t>i</w:t>
      </w:r>
      <w:r w:rsidRPr="0007423A">
        <w:rPr>
          <w:i/>
          <w:spacing w:val="1"/>
        </w:rPr>
        <w:t>ce</w:t>
      </w:r>
      <w:r w:rsidRPr="0007423A">
        <w:rPr>
          <w:i/>
          <w:spacing w:val="-1"/>
        </w:rPr>
        <w:t>)</w:t>
      </w:r>
      <w:r>
        <w:t>.</w:t>
      </w:r>
    </w:p>
    <w:p w14:paraId="0DD9913F" w14:textId="78DEF339" w:rsidR="00633F59" w:rsidRPr="0007423A" w:rsidRDefault="00280277" w:rsidP="004D5778">
      <w:pPr>
        <w:pStyle w:val="Heading1"/>
      </w:pPr>
      <w:bookmarkStart w:id="8" w:name="_Toc174978646"/>
      <w:r>
        <w:lastRenderedPageBreak/>
        <w:t>Pub</w:t>
      </w:r>
      <w:r>
        <w:rPr>
          <w:spacing w:val="-1"/>
        </w:rPr>
        <w:t>li</w:t>
      </w:r>
      <w:r>
        <w:t>c</w:t>
      </w:r>
      <w:r>
        <w:rPr>
          <w:spacing w:val="-7"/>
        </w:rPr>
        <w:t xml:space="preserve"> </w:t>
      </w:r>
      <w:r>
        <w:t>hea</w:t>
      </w:r>
      <w:r>
        <w:rPr>
          <w:spacing w:val="-1"/>
        </w:rPr>
        <w:t>l</w:t>
      </w:r>
      <w:r>
        <w:t>th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t>derat</w:t>
      </w:r>
      <w:r>
        <w:rPr>
          <w:spacing w:val="-1"/>
        </w:rPr>
        <w:t>io</w:t>
      </w:r>
      <w:r>
        <w:rPr>
          <w:spacing w:val="2"/>
        </w:rPr>
        <w:t>n</w:t>
      </w:r>
      <w:r>
        <w:t>s</w:t>
      </w:r>
      <w:r>
        <w:rPr>
          <w:spacing w:val="-19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3"/>
        </w:rPr>
        <w:t>a</w:t>
      </w:r>
      <w:r>
        <w:t>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peat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t>res</w:t>
      </w:r>
      <w:bookmarkEnd w:id="8"/>
    </w:p>
    <w:p w14:paraId="0DD99140" w14:textId="77777777" w:rsidR="00633F59" w:rsidRDefault="00280277" w:rsidP="004D5778">
      <w:pPr>
        <w:pStyle w:val="Heading2"/>
      </w:pPr>
      <w:bookmarkStart w:id="9" w:name="_Toc174978647"/>
      <w:r>
        <w:rPr>
          <w:spacing w:val="-1"/>
        </w:rPr>
        <w:t>I</w:t>
      </w:r>
      <w:r>
        <w:t>ssues</w:t>
      </w:r>
      <w:bookmarkEnd w:id="9"/>
    </w:p>
    <w:p w14:paraId="0DD9914A" w14:textId="0A879D51" w:rsidR="00633F59" w:rsidRDefault="00280277" w:rsidP="006D526A">
      <w: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-</w:t>
      </w:r>
      <w:r>
        <w:rPr>
          <w:spacing w:val="-1"/>
        </w:rPr>
        <w:t>d</w:t>
      </w:r>
      <w:r>
        <w:rPr>
          <w:spacing w:val="1"/>
        </w:rPr>
        <w:t>u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im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pe</w:t>
      </w:r>
      <w:r>
        <w:rPr>
          <w:spacing w:val="-1"/>
        </w:rPr>
        <w:t>ct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 xml:space="preserve">ary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pe</w:t>
      </w:r>
      <w:r>
        <w:t xml:space="preserve">,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lar</w:t>
      </w:r>
      <w:r>
        <w:rPr>
          <w:spacing w:val="-3"/>
        </w:rPr>
        <w:t>g</w:t>
      </w:r>
      <w:r>
        <w:t>e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u</w:t>
      </w:r>
      <w:r>
        <w:t>m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are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2"/>
        </w:rPr>
        <w:t>l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u</w:t>
      </w:r>
      <w:r>
        <w:t>is</w:t>
      </w:r>
      <w:r>
        <w:rPr>
          <w:spacing w:val="1"/>
        </w:rPr>
        <w:t>h</w:t>
      </w:r>
      <w:r>
        <w:t xml:space="preserve">. In </w:t>
      </w:r>
      <w:r>
        <w:rPr>
          <w:spacing w:val="-1"/>
        </w:rPr>
        <w:t>t</w:t>
      </w:r>
      <w:r>
        <w:rPr>
          <w:spacing w:val="1"/>
        </w:rPr>
        <w:t>he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u</w:t>
      </w:r>
      <w:r>
        <w:t>ms</w:t>
      </w:r>
      <w:r>
        <w:rPr>
          <w:spacing w:val="1"/>
        </w:rPr>
        <w:t>t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-1"/>
        </w:rPr>
        <w:t>d</w:t>
      </w:r>
      <w:r>
        <w:rPr>
          <w:spacing w:val="1"/>
        </w:rPr>
        <w:t>e</w:t>
      </w:r>
      <w:r>
        <w:t xml:space="preserve">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p</w:t>
      </w:r>
      <w:r>
        <w:rPr>
          <w:spacing w:val="1"/>
        </w:rPr>
        <w:t>ub</w:t>
      </w:r>
      <w:r>
        <w:t xml:space="preserve">lic </w:t>
      </w:r>
      <w:r>
        <w:rPr>
          <w:spacing w:val="-2"/>
        </w:rPr>
        <w:t>m</w:t>
      </w:r>
      <w:r>
        <w:rPr>
          <w:spacing w:val="1"/>
        </w:rPr>
        <w:t>e</w:t>
      </w:r>
      <w:r>
        <w:t>ssagi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 xml:space="preserve">arly </w:t>
      </w:r>
      <w:r>
        <w:rPr>
          <w:spacing w:val="-2"/>
        </w:rPr>
        <w:t>e</w:t>
      </w:r>
      <w:r>
        <w:rPr>
          <w:spacing w:val="1"/>
        </w:rPr>
        <w:t>n</w:t>
      </w:r>
      <w:r>
        <w:t>gag</w:t>
      </w:r>
      <w:r>
        <w:rPr>
          <w:spacing w:val="1"/>
        </w:rPr>
        <w:t>e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s</w:t>
      </w:r>
      <w:r>
        <w:rPr>
          <w:spacing w:val="1"/>
        </w:rPr>
        <w:t>pe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f</w:t>
      </w:r>
      <w:r>
        <w:t>ic s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gs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t>si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ial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e</w:t>
      </w:r>
      <w:r>
        <w:t xml:space="preserve">, </w:t>
      </w:r>
      <w:r>
        <w:rPr>
          <w:spacing w:val="1"/>
        </w:rPr>
        <w:t>edu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on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rPr>
          <w:spacing w:val="-1"/>
        </w:rPr>
        <w:t>c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ili</w:t>
      </w:r>
      <w:r>
        <w:rPr>
          <w:spacing w:val="1"/>
        </w:rPr>
        <w:t>t</w:t>
      </w:r>
      <w:r>
        <w:t xml:space="preserve">ies. </w:t>
      </w:r>
      <w:r>
        <w:rPr>
          <w:spacing w:val="-2"/>
        </w:rPr>
        <w:t>S</w:t>
      </w:r>
      <w:r>
        <w:rPr>
          <w:spacing w:val="1"/>
        </w:rPr>
        <w:t>pe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>ic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t>ssa</w:t>
      </w:r>
      <w:r>
        <w:rPr>
          <w:spacing w:val="-3"/>
        </w:rPr>
        <w:t>g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tt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</w:t>
      </w:r>
      <w:r>
        <w:rPr>
          <w:spacing w:val="-1"/>
        </w:rPr>
        <w:t>d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in S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9</w:t>
      </w:r>
      <w:r>
        <w:t>. A</w:t>
      </w:r>
      <w:r>
        <w:rPr>
          <w:spacing w:val="1"/>
        </w:rPr>
        <w:t>dd</w:t>
      </w:r>
      <w:r>
        <w:rPr>
          <w:spacing w:val="-2"/>
        </w:rPr>
        <w:t>i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e</w:t>
      </w:r>
      <w:r>
        <w:t>ssag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y</w:t>
      </w:r>
      <w:r>
        <w:rPr>
          <w:spacing w:val="1"/>
        </w:rPr>
        <w:t>p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eve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t>g</w:t>
      </w:r>
      <w:r>
        <w:rPr>
          <w:spacing w:val="-2"/>
        </w:rP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ow</w:t>
      </w:r>
      <w:r w:rsidR="0007423A">
        <w:rPr>
          <w:spacing w:val="1"/>
        </w:rPr>
        <w:t>.</w:t>
      </w:r>
    </w:p>
    <w:p w14:paraId="0DD9914E" w14:textId="77777777" w:rsidR="00633F59" w:rsidRDefault="00280277" w:rsidP="004D5778">
      <w:pPr>
        <w:pStyle w:val="Heading2"/>
      </w:pPr>
      <w:bookmarkStart w:id="10" w:name="_Toc174978648"/>
      <w:r>
        <w:t>Mes</w:t>
      </w:r>
      <w:r>
        <w:rPr>
          <w:spacing w:val="-2"/>
        </w:rPr>
        <w:t>s</w:t>
      </w:r>
      <w:r>
        <w:t>ages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nside</w:t>
      </w:r>
      <w:r>
        <w:rPr>
          <w:spacing w:val="-2"/>
        </w:rPr>
        <w:t>r</w:t>
      </w:r>
      <w:r>
        <w:t>at</w:t>
      </w:r>
      <w:r>
        <w:rPr>
          <w:spacing w:val="-3"/>
        </w:rPr>
        <w:t>i</w:t>
      </w:r>
      <w:r>
        <w:t>on</w:t>
      </w:r>
      <w:bookmarkEnd w:id="10"/>
    </w:p>
    <w:p w14:paraId="2435CF70" w14:textId="77777777" w:rsidR="0007423A" w:rsidRDefault="00280277" w:rsidP="006D526A">
      <w:pPr>
        <w:pStyle w:val="ListBullet"/>
      </w:pP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>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t</w:t>
      </w:r>
      <w:r>
        <w:rPr>
          <w:spacing w:val="-2"/>
        </w:rPr>
        <w:t>i</w:t>
      </w:r>
      <w:r>
        <w:t>me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fo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3"/>
        </w:rPr>
        <w:t>v</w:t>
      </w:r>
      <w:r>
        <w:rPr>
          <w:spacing w:val="1"/>
        </w:rPr>
        <w:t>ed</w:t>
      </w:r>
      <w:r>
        <w:t>.</w:t>
      </w:r>
    </w:p>
    <w:p w14:paraId="4A1CA23D" w14:textId="71C4D9D1" w:rsidR="0007423A" w:rsidRPr="0007423A" w:rsidRDefault="00280277" w:rsidP="006D526A">
      <w:pPr>
        <w:pStyle w:val="ListBullet"/>
      </w:pPr>
      <w:r w:rsidRPr="0007423A">
        <w:rPr>
          <w:spacing w:val="1"/>
        </w:rPr>
        <w:t>D</w:t>
      </w:r>
      <w:r>
        <w:t xml:space="preserve">ay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d</w:t>
      </w:r>
      <w:r>
        <w:t>ay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po</w:t>
      </w:r>
      <w:r w:rsidRPr="0007423A">
        <w:rPr>
          <w:spacing w:val="-3"/>
        </w:rPr>
        <w:t>s</w:t>
      </w:r>
      <w:r w:rsidRPr="0007423A">
        <w:rPr>
          <w:spacing w:val="1"/>
        </w:rPr>
        <w:t>u</w:t>
      </w:r>
      <w:r>
        <w:t>re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1"/>
        </w:rPr>
        <w:t>d</w:t>
      </w:r>
      <w:r w:rsidRPr="0007423A">
        <w:rPr>
          <w:spacing w:val="-1"/>
        </w:rPr>
        <w:t>d</w:t>
      </w:r>
      <w:r>
        <w:t>s</w:t>
      </w:r>
      <w:r w:rsidRPr="0007423A">
        <w:rPr>
          <w:spacing w:val="1"/>
        </w:rPr>
        <w:t xml:space="preserve"> u</w:t>
      </w:r>
      <w:r>
        <w:t>p –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>
        <w:t xml:space="preserve">ry </w:t>
      </w:r>
      <w:r w:rsidRPr="0007423A">
        <w:rPr>
          <w:spacing w:val="-1"/>
        </w:rPr>
        <w:t>t</w:t>
      </w:r>
      <w:r>
        <w:t>o</w:t>
      </w:r>
      <w:r w:rsidRPr="0007423A">
        <w:rPr>
          <w:spacing w:val="2"/>
        </w:rPr>
        <w:t xml:space="preserve"> </w:t>
      </w:r>
      <w:r>
        <w:t>m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imise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po</w:t>
      </w:r>
      <w:r>
        <w:t>s</w:t>
      </w:r>
      <w:r w:rsidRPr="0007423A">
        <w:rPr>
          <w:spacing w:val="1"/>
        </w:rPr>
        <w:t>u</w:t>
      </w:r>
      <w:r>
        <w:t>re</w:t>
      </w:r>
      <w:r w:rsidRPr="0007423A">
        <w:rPr>
          <w:spacing w:val="-1"/>
        </w:rPr>
        <w:t xml:space="preserve"> w</w:t>
      </w:r>
      <w:r w:rsidRPr="0007423A">
        <w:rPr>
          <w:spacing w:val="1"/>
        </w:rPr>
        <w:t>he</w:t>
      </w:r>
      <w:r w:rsidRPr="0007423A">
        <w:rPr>
          <w:spacing w:val="-1"/>
        </w:rPr>
        <w:t>n</w:t>
      </w:r>
      <w:r w:rsidRPr="0007423A">
        <w:rPr>
          <w:spacing w:val="1"/>
        </w:rPr>
        <w:t>e</w:t>
      </w:r>
      <w:r>
        <w:t>v</w:t>
      </w:r>
      <w:r w:rsidRPr="0007423A">
        <w:rPr>
          <w:spacing w:val="1"/>
        </w:rPr>
        <w:t>e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>
        <w:t>ra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i</w:t>
      </w:r>
      <w:r w:rsidRPr="0007423A">
        <w:rPr>
          <w:spacing w:val="-3"/>
        </w:rPr>
        <w:t>c</w:t>
      </w:r>
      <w:r>
        <w:t>al</w:t>
      </w:r>
      <w:r w:rsidRPr="0007423A">
        <w:rPr>
          <w:spacing w:val="1"/>
        </w:rPr>
        <w:t xml:space="preserve"> 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d</w:t>
      </w:r>
      <w:r>
        <w:t>o</w:t>
      </w:r>
      <w:r w:rsidRPr="0007423A">
        <w:rPr>
          <w:spacing w:val="-1"/>
        </w:rPr>
        <w:t xml:space="preserve"> t</w:t>
      </w:r>
      <w:r w:rsidRPr="0007423A">
        <w:rPr>
          <w:spacing w:val="1"/>
        </w:rPr>
        <w:t>h</w:t>
      </w:r>
      <w:r>
        <w:t>is,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by p</w:t>
      </w:r>
      <w:r>
        <w:t>la</w:t>
      </w:r>
      <w:r w:rsidRPr="0007423A">
        <w:rPr>
          <w:spacing w:val="-1"/>
        </w:rPr>
        <w:t>n</w:t>
      </w:r>
      <w:r w:rsidRPr="0007423A">
        <w:rPr>
          <w:spacing w:val="1"/>
        </w:rPr>
        <w:t>n</w:t>
      </w:r>
      <w: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 w:rsidRPr="0007423A">
        <w:rPr>
          <w:spacing w:val="1"/>
        </w:rPr>
        <w:t>td</w:t>
      </w:r>
      <w:r w:rsidRPr="0007423A">
        <w:rPr>
          <w:spacing w:val="-2"/>
        </w:rPr>
        <w:t>o</w:t>
      </w:r>
      <w:r w:rsidRPr="0007423A">
        <w:rPr>
          <w:spacing w:val="1"/>
        </w:rPr>
        <w:t>o</w:t>
      </w:r>
      <w:r>
        <w:t>r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i</w:t>
      </w:r>
      <w:r w:rsidRPr="0007423A">
        <w:rPr>
          <w:spacing w:val="-1"/>
        </w:rPr>
        <w:t>v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e</w:t>
      </w:r>
      <w:r>
        <w:t>s</w:t>
      </w:r>
      <w:r w:rsidRPr="0007423A">
        <w:rPr>
          <w:spacing w:val="1"/>
        </w:rPr>
        <w:t xml:space="preserve"> </w:t>
      </w:r>
      <w:r>
        <w:t xml:space="preserve">in </w:t>
      </w:r>
      <w:r w:rsidRPr="0007423A">
        <w:rPr>
          <w:spacing w:val="1"/>
        </w:rPr>
        <w:t>t</w:t>
      </w:r>
      <w:r>
        <w:t>im</w:t>
      </w:r>
      <w:r w:rsidRPr="0007423A">
        <w:rPr>
          <w:spacing w:val="1"/>
        </w:rPr>
        <w:t>e</w:t>
      </w:r>
      <w:r>
        <w:t>s</w:t>
      </w:r>
      <w:r w:rsidRPr="0007423A">
        <w:rPr>
          <w:spacing w:val="-2"/>
        </w:rPr>
        <w:t xml:space="preserve"> </w:t>
      </w:r>
      <w:r>
        <w:t>a</w:t>
      </w:r>
      <w:r w:rsidRPr="0007423A">
        <w:rPr>
          <w:spacing w:val="-1"/>
        </w:rPr>
        <w:t>n</w:t>
      </w:r>
      <w:r>
        <w:t>d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p</w:t>
      </w:r>
      <w:r w:rsidRPr="0007423A">
        <w:rPr>
          <w:spacing w:val="-2"/>
        </w:rPr>
        <w:t>l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e</w:t>
      </w:r>
      <w:r>
        <w:t>s</w:t>
      </w:r>
      <w:r w:rsidRPr="0007423A">
        <w:rPr>
          <w:spacing w:val="1"/>
        </w:rPr>
        <w:t xml:space="preserve"> </w:t>
      </w:r>
      <w:r>
        <w:t>le</w:t>
      </w:r>
      <w:r w:rsidRPr="0007423A">
        <w:rPr>
          <w:spacing w:val="-3"/>
        </w:rPr>
        <w:t>s</w:t>
      </w:r>
      <w:r>
        <w:t>s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1"/>
        </w:rPr>
        <w:t>f</w:t>
      </w:r>
      <w:r w:rsidRPr="0007423A">
        <w:rPr>
          <w:spacing w:val="-1"/>
        </w:rPr>
        <w:t>f</w:t>
      </w:r>
      <w:r w:rsidRPr="0007423A">
        <w:rPr>
          <w:spacing w:val="1"/>
        </w:rPr>
        <w:t>e</w:t>
      </w:r>
      <w:r w:rsidRPr="0007423A">
        <w:rPr>
          <w:spacing w:val="-1"/>
        </w:rPr>
        <w:t>c</w:t>
      </w:r>
      <w:r w:rsidRPr="0007423A">
        <w:rPr>
          <w:spacing w:val="1"/>
        </w:rPr>
        <w:t>te</w:t>
      </w:r>
      <w:r>
        <w:t xml:space="preserve">d </w:t>
      </w:r>
      <w:r w:rsidRPr="0007423A">
        <w:rPr>
          <w:spacing w:val="1"/>
        </w:rPr>
        <w:t>b</w:t>
      </w:r>
      <w:r>
        <w:t>y s</w:t>
      </w:r>
      <w:r w:rsidRPr="0007423A">
        <w:rPr>
          <w:spacing w:val="-2"/>
        </w:rPr>
        <w:t>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 w:rsidRPr="0007423A">
        <w:rPr>
          <w:spacing w:val="1"/>
        </w:rPr>
        <w:t>e</w:t>
      </w:r>
      <w:r>
        <w:t>,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1"/>
        </w:rPr>
        <w:t>n</w:t>
      </w:r>
      <w:r>
        <w:t xml:space="preserve">d </w:t>
      </w:r>
      <w:r w:rsidRPr="0007423A">
        <w:rPr>
          <w:spacing w:val="1"/>
        </w:rPr>
        <w:t>b</w:t>
      </w:r>
      <w:r>
        <w:t xml:space="preserve">y </w:t>
      </w:r>
      <w:r w:rsidRPr="0007423A">
        <w:rPr>
          <w:spacing w:val="-1"/>
        </w:rPr>
        <w:t>d</w:t>
      </w:r>
      <w:r w:rsidRPr="0007423A">
        <w:rPr>
          <w:spacing w:val="1"/>
        </w:rPr>
        <w:t>o</w:t>
      </w:r>
      <w: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-2"/>
        </w:rPr>
        <w:t xml:space="preserve"> </w:t>
      </w:r>
      <w:r>
        <w:t>i</w:t>
      </w:r>
      <w:r w:rsidRPr="0007423A">
        <w:rPr>
          <w:spacing w:val="1"/>
        </w:rPr>
        <w:t>n</w:t>
      </w:r>
      <w:r w:rsidRPr="0007423A">
        <w:rPr>
          <w:spacing w:val="-1"/>
        </w:rPr>
        <w:t>d</w:t>
      </w:r>
      <w:r w:rsidRPr="0007423A">
        <w:rPr>
          <w:spacing w:val="1"/>
        </w:rPr>
        <w:t xml:space="preserve">oor 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i</w:t>
      </w:r>
      <w:r w:rsidRPr="0007423A">
        <w:rPr>
          <w:spacing w:val="-1"/>
        </w:rPr>
        <w:t>v</w:t>
      </w:r>
      <w:r>
        <w:t>i</w:t>
      </w:r>
      <w:r w:rsidRPr="0007423A">
        <w:rPr>
          <w:spacing w:val="1"/>
        </w:rPr>
        <w:t>t</w:t>
      </w:r>
      <w:r>
        <w:t>ies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i</w:t>
      </w:r>
      <w:r>
        <w:t>n</w:t>
      </w:r>
      <w:r w:rsidRPr="0007423A">
        <w:rPr>
          <w:spacing w:val="2"/>
        </w:rPr>
        <w:t xml:space="preserve"> </w:t>
      </w:r>
      <w:r>
        <w:t>ai</w:t>
      </w:r>
      <w:r w:rsidRPr="0007423A">
        <w:rPr>
          <w:spacing w:val="-2"/>
        </w:rPr>
        <w:t>r</w:t>
      </w:r>
      <w:r w:rsidRPr="0007423A">
        <w:rPr>
          <w:spacing w:val="1"/>
        </w:rPr>
        <w:t>-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e</w:t>
      </w:r>
      <w:r>
        <w:t xml:space="preserve">d </w:t>
      </w:r>
      <w:r w:rsidRPr="0007423A">
        <w:rPr>
          <w:spacing w:val="1"/>
        </w:rPr>
        <w:t>bu</w:t>
      </w:r>
      <w:r>
        <w:t>i</w:t>
      </w:r>
      <w:r w:rsidRPr="0007423A">
        <w:rPr>
          <w:spacing w:val="-2"/>
        </w:rPr>
        <w:t>l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n</w:t>
      </w:r>
      <w:r>
        <w:t>gs</w:t>
      </w:r>
      <w:r w:rsidRPr="0007423A">
        <w:rPr>
          <w:spacing w:val="9"/>
        </w:rPr>
        <w:t>.</w:t>
      </w:r>
      <w:r w:rsidR="009F614F">
        <w:rPr>
          <w:rStyle w:val="FootnoteReference"/>
          <w:spacing w:val="9"/>
        </w:rPr>
        <w:footnoteReference w:id="20"/>
      </w:r>
    </w:p>
    <w:p w14:paraId="153E02AF" w14:textId="77777777" w:rsidR="0007423A" w:rsidRDefault="00280277" w:rsidP="006D526A">
      <w:pPr>
        <w:pStyle w:val="ListBullet"/>
      </w:pPr>
      <w:r>
        <w:t>Li</w:t>
      </w:r>
      <w:r w:rsidRPr="0007423A">
        <w:rPr>
          <w:spacing w:val="-1"/>
        </w:rPr>
        <w:t>v</w:t>
      </w:r>
      <w: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>
        <w:t>in sm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 xml:space="preserve">y </w:t>
      </w:r>
      <w:r w:rsidRPr="0007423A">
        <w:rPr>
          <w:spacing w:val="-1"/>
        </w:rPr>
        <w:t>c</w:t>
      </w:r>
      <w:r w:rsidRPr="0007423A">
        <w:rPr>
          <w:spacing w:val="1"/>
        </w:rPr>
        <w:t>ond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-2"/>
        </w:rPr>
        <w:t>o</w:t>
      </w:r>
      <w:r w:rsidRPr="0007423A">
        <w:rPr>
          <w:spacing w:val="-1"/>
        </w:rPr>
        <w:t>n</w:t>
      </w:r>
      <w:r>
        <w:t>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>
        <w:t>an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b</w:t>
      </w:r>
      <w:r>
        <w:t>e</w:t>
      </w:r>
      <w:r w:rsidRPr="0007423A">
        <w:rPr>
          <w:spacing w:val="1"/>
        </w:rPr>
        <w:t xml:space="preserve"> </w:t>
      </w:r>
      <w:r>
        <w:t>s</w:t>
      </w:r>
      <w:r w:rsidRPr="0007423A">
        <w:rPr>
          <w:spacing w:val="-1"/>
        </w:rPr>
        <w:t>t</w:t>
      </w:r>
      <w:r>
        <w:t>r</w:t>
      </w:r>
      <w:r w:rsidRPr="0007423A">
        <w:rPr>
          <w:spacing w:val="1"/>
        </w:rPr>
        <w:t>e</w:t>
      </w:r>
      <w:r>
        <w:t>ss</w:t>
      </w:r>
      <w:r w:rsidRPr="0007423A">
        <w:rPr>
          <w:spacing w:val="1"/>
        </w:rPr>
        <w:t>f</w:t>
      </w:r>
      <w:r w:rsidRPr="0007423A">
        <w:rPr>
          <w:spacing w:val="-1"/>
        </w:rPr>
        <w:t>u</w:t>
      </w:r>
      <w:r>
        <w:t>l</w:t>
      </w:r>
      <w:r w:rsidRPr="0007423A">
        <w:rPr>
          <w:spacing w:val="1"/>
        </w:rPr>
        <w:t xml:space="preserve"> </w:t>
      </w:r>
      <w:r>
        <w:t>so</w:t>
      </w:r>
      <w:r w:rsidRPr="0007423A">
        <w:rPr>
          <w:spacing w:val="-1"/>
        </w:rPr>
        <w:t xml:space="preserve"> </w:t>
      </w:r>
      <w:r>
        <w:t>l</w:t>
      </w:r>
      <w:r w:rsidRPr="0007423A">
        <w:rPr>
          <w:spacing w:val="1"/>
        </w:rPr>
        <w:t>oo</w:t>
      </w:r>
      <w:r>
        <w:t>k</w:t>
      </w:r>
      <w:r w:rsidRPr="0007423A">
        <w:rPr>
          <w:spacing w:val="-3"/>
        </w:rPr>
        <w:t xml:space="preserve"> </w:t>
      </w:r>
      <w:r>
        <w:t>a</w:t>
      </w:r>
      <w:r w:rsidRPr="0007423A">
        <w:rPr>
          <w:spacing w:val="1"/>
        </w:rPr>
        <w:t>f</w:t>
      </w:r>
      <w:r w:rsidRPr="0007423A">
        <w:rPr>
          <w:spacing w:val="-1"/>
        </w:rPr>
        <w:t>t</w:t>
      </w:r>
      <w:r w:rsidRPr="0007423A">
        <w:rPr>
          <w:spacing w:val="1"/>
        </w:rPr>
        <w:t>e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r</w:t>
      </w:r>
      <w:r w:rsidRPr="0007423A">
        <w:rPr>
          <w:spacing w:val="1"/>
        </w:rPr>
        <w:t xml:space="preserve"> o</w:t>
      </w:r>
      <w:r w:rsidRPr="0007423A">
        <w:rPr>
          <w:spacing w:val="-3"/>
        </w:rPr>
        <w:t>v</w:t>
      </w:r>
      <w:r w:rsidRPr="0007423A">
        <w:rPr>
          <w:spacing w:val="1"/>
        </w:rPr>
        <w:t>e</w:t>
      </w:r>
      <w:r>
        <w:t>rall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he</w:t>
      </w:r>
      <w:r>
        <w:t>a</w:t>
      </w:r>
      <w:r w:rsidRPr="0007423A">
        <w:rPr>
          <w:spacing w:val="-2"/>
        </w:rPr>
        <w:t>l</w:t>
      </w:r>
      <w:r w:rsidRPr="0007423A">
        <w:rPr>
          <w:spacing w:val="1"/>
        </w:rPr>
        <w:t>t</w:t>
      </w:r>
      <w:r w:rsidRPr="0007423A">
        <w:rPr>
          <w:spacing w:val="-1"/>
        </w:rPr>
        <w:t>h</w:t>
      </w:r>
      <w:r>
        <w:t>,</w:t>
      </w:r>
      <w:r w:rsidRPr="0007423A">
        <w:rPr>
          <w:spacing w:val="1"/>
        </w:rPr>
        <w:t xml:space="preserve"> </w:t>
      </w:r>
      <w:r>
        <w:t>i</w:t>
      </w:r>
      <w:r w:rsidRPr="0007423A">
        <w:rPr>
          <w:spacing w:val="1"/>
        </w:rPr>
        <w:t>n</w:t>
      </w:r>
      <w:r w:rsidRPr="0007423A">
        <w:rPr>
          <w:spacing w:val="-1"/>
        </w:rPr>
        <w:t>c</w:t>
      </w:r>
      <w:r>
        <w:t>l</w:t>
      </w:r>
      <w:r w:rsidRPr="0007423A">
        <w:rPr>
          <w:spacing w:val="-1"/>
        </w:rPr>
        <w:t>u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r m</w:t>
      </w:r>
      <w:r w:rsidRPr="0007423A">
        <w:rPr>
          <w:spacing w:val="1"/>
        </w:rPr>
        <w:t>ent</w:t>
      </w:r>
      <w:r>
        <w:t>al</w:t>
      </w:r>
      <w:r w:rsidRPr="0007423A">
        <w:rPr>
          <w:spacing w:val="-1"/>
        </w:rPr>
        <w:t xml:space="preserve"> h</w:t>
      </w:r>
      <w:r w:rsidRPr="0007423A">
        <w:rPr>
          <w:spacing w:val="1"/>
        </w:rPr>
        <w:t>e</w:t>
      </w:r>
      <w:r>
        <w:t>al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>.</w:t>
      </w:r>
    </w:p>
    <w:p w14:paraId="2550AC1C" w14:textId="77777777" w:rsidR="0007423A" w:rsidRDefault="00280277" w:rsidP="006D526A">
      <w:pPr>
        <w:pStyle w:val="ListBullet"/>
      </w:pPr>
      <w: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e</w:t>
      </w:r>
      <w:r>
        <w:t>r</w:t>
      </w:r>
      <w:r w:rsidRPr="0007423A">
        <w:rPr>
          <w:spacing w:val="-1"/>
        </w:rPr>
        <w:t>c</w:t>
      </w:r>
      <w:r>
        <w:t>ise</w:t>
      </w:r>
      <w:r w:rsidRPr="0007423A">
        <w:rPr>
          <w:spacing w:val="2"/>
        </w:rPr>
        <w:t xml:space="preserve"> </w:t>
      </w:r>
      <w:r>
        <w:t>in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>
        <w:t>ir</w:t>
      </w:r>
      <w:r w:rsidRPr="0007423A">
        <w:rPr>
          <w:spacing w:val="1"/>
        </w:rPr>
        <w:t>-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-2"/>
        </w:rPr>
        <w:t>e</w:t>
      </w:r>
      <w:r>
        <w:t>d</w:t>
      </w:r>
      <w:r w:rsidRPr="0007423A">
        <w:rPr>
          <w:spacing w:val="2"/>
        </w:rPr>
        <w:t xml:space="preserve"> </w:t>
      </w:r>
      <w:r>
        <w:t>s</w:t>
      </w:r>
      <w:r w:rsidRPr="0007423A">
        <w:rPr>
          <w:spacing w:val="1"/>
        </w:rPr>
        <w:t>p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e</w:t>
      </w:r>
      <w:r>
        <w:t>s</w:t>
      </w:r>
      <w:r w:rsidRPr="0007423A">
        <w:rPr>
          <w:spacing w:val="-2"/>
        </w:rPr>
        <w:t xml:space="preserve"> </w:t>
      </w:r>
      <w:r>
        <w:t>i</w:t>
      </w:r>
      <w:r w:rsidRPr="0007423A">
        <w:rPr>
          <w:spacing w:val="1"/>
        </w:rPr>
        <w:t>n</w:t>
      </w:r>
      <w:r>
        <w:t>s</w:t>
      </w:r>
      <w:r w:rsidRPr="0007423A">
        <w:rPr>
          <w:spacing w:val="-1"/>
        </w:rPr>
        <w:t>t</w:t>
      </w:r>
      <w:r w:rsidRPr="0007423A">
        <w:rPr>
          <w:spacing w:val="1"/>
        </w:rPr>
        <w:t>e</w:t>
      </w:r>
      <w:r>
        <w:t xml:space="preserve">ad </w:t>
      </w:r>
      <w:r w:rsidRPr="0007423A">
        <w:rPr>
          <w:spacing w:val="1"/>
        </w:rPr>
        <w:t>o</w:t>
      </w:r>
      <w:r>
        <w:t xml:space="preserve">f 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 w:rsidRPr="0007423A">
        <w:rPr>
          <w:spacing w:val="1"/>
        </w:rPr>
        <w:t>t</w:t>
      </w:r>
      <w:r w:rsidRPr="0007423A">
        <w:rPr>
          <w:spacing w:val="-1"/>
        </w:rPr>
        <w:t>d</w:t>
      </w:r>
      <w:r w:rsidRPr="0007423A">
        <w:rPr>
          <w:spacing w:val="1"/>
        </w:rPr>
        <w:t>oo</w:t>
      </w:r>
      <w:r>
        <w:t>rs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w</w:t>
      </w:r>
      <w:r w:rsidRPr="0007423A">
        <w:rPr>
          <w:spacing w:val="1"/>
        </w:rPr>
        <w:t>h</w:t>
      </w:r>
      <w:r w:rsidRPr="0007423A">
        <w:rPr>
          <w:spacing w:val="-2"/>
        </w:rPr>
        <w:t>e</w:t>
      </w:r>
      <w:r>
        <w:t>n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on</w:t>
      </w:r>
      <w:r>
        <w:t>s</w:t>
      </w:r>
      <w:r w:rsidRPr="0007423A">
        <w:rPr>
          <w:spacing w:val="-2"/>
        </w:rPr>
        <w:t xml:space="preserve"> </w:t>
      </w:r>
      <w:r>
        <w:t>a</w:t>
      </w:r>
      <w:r w:rsidRPr="0007423A">
        <w:rPr>
          <w:spacing w:val="-2"/>
        </w:rPr>
        <w:t>r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p</w:t>
      </w:r>
      <w:r w:rsidRPr="0007423A">
        <w:rPr>
          <w:spacing w:val="-2"/>
        </w:rPr>
        <w:t>o</w:t>
      </w:r>
      <w:r w:rsidRPr="0007423A">
        <w:rPr>
          <w:spacing w:val="1"/>
        </w:rPr>
        <w:t>o</w:t>
      </w:r>
      <w:r>
        <w:t>r.</w:t>
      </w:r>
    </w:p>
    <w:p w14:paraId="050E7D2A" w14:textId="77777777" w:rsidR="0007423A" w:rsidRDefault="00280277" w:rsidP="006D526A">
      <w:pPr>
        <w:pStyle w:val="ListBullet"/>
      </w:pPr>
      <w:r>
        <w:t>Mon</w:t>
      </w:r>
      <w:r w:rsidRPr="0007423A">
        <w:rPr>
          <w:spacing w:val="-2"/>
        </w:rPr>
        <w:t>i</w:t>
      </w:r>
      <w:r>
        <w:t>tor</w:t>
      </w:r>
      <w:r w:rsidRPr="0007423A">
        <w:rPr>
          <w:spacing w:val="-1"/>
        </w:rPr>
        <w:t xml:space="preserve"> </w:t>
      </w:r>
      <w:r>
        <w:t>h</w:t>
      </w:r>
      <w:r w:rsidRPr="0007423A">
        <w:rPr>
          <w:spacing w:val="-2"/>
        </w:rPr>
        <w:t>o</w:t>
      </w:r>
      <w:r>
        <w:t xml:space="preserve">urly </w:t>
      </w:r>
      <w:r w:rsidRPr="0007423A">
        <w:rPr>
          <w:spacing w:val="-2"/>
        </w:rPr>
        <w:t>P</w:t>
      </w:r>
      <w:r>
        <w:t>M</w:t>
      </w:r>
      <w:r w:rsidRPr="00EF3BA6">
        <w:rPr>
          <w:rStyle w:val="subscriptChar"/>
        </w:rPr>
        <w:t>2.5</w:t>
      </w:r>
      <w:r w:rsidRPr="0007423A">
        <w:rPr>
          <w:spacing w:val="15"/>
          <w:sz w:val="12"/>
          <w:szCs w:val="12"/>
        </w:rPr>
        <w:t xml:space="preserve"> </w:t>
      </w:r>
      <w:r>
        <w:t>le</w:t>
      </w:r>
      <w:r w:rsidRPr="0007423A">
        <w:rPr>
          <w:spacing w:val="-3"/>
        </w:rPr>
        <w:t>v</w:t>
      </w:r>
      <w:r>
        <w:t>els for</w:t>
      </w:r>
      <w:r w:rsidRPr="0007423A">
        <w:rPr>
          <w:spacing w:val="-1"/>
        </w:rPr>
        <w:t xml:space="preserve"> </w:t>
      </w:r>
      <w:r w:rsidRPr="0007423A">
        <w:rPr>
          <w:spacing w:val="-2"/>
        </w:rPr>
        <w:t>o</w:t>
      </w:r>
      <w:r>
        <w:t>ppo</w:t>
      </w:r>
      <w:r w:rsidRPr="0007423A">
        <w:rPr>
          <w:spacing w:val="-2"/>
        </w:rPr>
        <w:t>r</w:t>
      </w:r>
      <w:r>
        <w:t>t</w:t>
      </w:r>
      <w:r w:rsidRPr="0007423A">
        <w:rPr>
          <w:spacing w:val="-1"/>
        </w:rPr>
        <w:t>u</w:t>
      </w:r>
      <w:r>
        <w:t>nit</w:t>
      </w:r>
      <w:r w:rsidRPr="0007423A">
        <w:rPr>
          <w:spacing w:val="-2"/>
        </w:rPr>
        <w:t>i</w:t>
      </w:r>
      <w:r>
        <w:t xml:space="preserve">es </w:t>
      </w:r>
      <w:r w:rsidRPr="0007423A">
        <w:rPr>
          <w:spacing w:val="-1"/>
        </w:rPr>
        <w:t>f</w:t>
      </w:r>
      <w:r>
        <w:t>or</w:t>
      </w:r>
      <w:r w:rsidRPr="0007423A">
        <w:rPr>
          <w:spacing w:val="-1"/>
        </w:rPr>
        <w:t xml:space="preserve"> </w:t>
      </w:r>
      <w:r>
        <w:t>ou</w:t>
      </w:r>
      <w:r w:rsidRPr="0007423A">
        <w:rPr>
          <w:spacing w:val="-1"/>
        </w:rPr>
        <w:t>t</w:t>
      </w:r>
      <w:r>
        <w:t>door</w:t>
      </w:r>
      <w:r w:rsidRPr="0007423A">
        <w:rPr>
          <w:spacing w:val="-1"/>
        </w:rPr>
        <w:t xml:space="preserve"> </w:t>
      </w:r>
      <w:r>
        <w:t>e</w:t>
      </w:r>
      <w:r w:rsidRPr="0007423A">
        <w:rPr>
          <w:spacing w:val="-1"/>
        </w:rPr>
        <w:t>x</w:t>
      </w:r>
      <w:r>
        <w:t>er</w:t>
      </w:r>
      <w:r w:rsidRPr="0007423A">
        <w:rPr>
          <w:spacing w:val="-1"/>
        </w:rPr>
        <w:t>c</w:t>
      </w:r>
      <w:r>
        <w:t>ise.</w:t>
      </w:r>
    </w:p>
    <w:p w14:paraId="059D9EA4" w14:textId="77777777" w:rsidR="0007423A" w:rsidRDefault="00280277" w:rsidP="0007423A">
      <w:pPr>
        <w:pStyle w:val="ListBullet"/>
      </w:pPr>
      <w:r>
        <w:t>Mon</w:t>
      </w:r>
      <w:r w:rsidRPr="0007423A">
        <w:rPr>
          <w:spacing w:val="-2"/>
        </w:rPr>
        <w:t>i</w:t>
      </w:r>
      <w:r>
        <w:t>tor</w:t>
      </w:r>
      <w:r w:rsidRPr="0007423A">
        <w:rPr>
          <w:spacing w:val="-1"/>
        </w:rPr>
        <w:t xml:space="preserve"> </w:t>
      </w:r>
      <w:r>
        <w:t>h</w:t>
      </w:r>
      <w:r w:rsidRPr="0007423A">
        <w:rPr>
          <w:spacing w:val="-2"/>
        </w:rPr>
        <w:t>o</w:t>
      </w:r>
      <w:r>
        <w:t xml:space="preserve">urly </w:t>
      </w:r>
      <w:r w:rsidRPr="0007423A">
        <w:rPr>
          <w:spacing w:val="-2"/>
        </w:rPr>
        <w:t>P</w:t>
      </w:r>
      <w:r>
        <w:t>M</w:t>
      </w:r>
      <w:r w:rsidRPr="00EF3BA6">
        <w:rPr>
          <w:rStyle w:val="subscriptChar"/>
        </w:rPr>
        <w:t>2.5</w:t>
      </w:r>
      <w:r w:rsidRPr="0007423A">
        <w:rPr>
          <w:spacing w:val="27"/>
          <w:sz w:val="12"/>
          <w:szCs w:val="12"/>
        </w:rPr>
        <w:t xml:space="preserve"> </w:t>
      </w:r>
      <w:r>
        <w:t>le</w:t>
      </w:r>
      <w:r w:rsidRPr="0007423A">
        <w:rPr>
          <w:spacing w:val="-3"/>
        </w:rPr>
        <w:t>v</w:t>
      </w:r>
      <w:r>
        <w:t>els for</w:t>
      </w:r>
      <w:r w:rsidRPr="0007423A">
        <w:rPr>
          <w:spacing w:val="-1"/>
        </w:rPr>
        <w:t xml:space="preserve"> </w:t>
      </w:r>
      <w:r w:rsidRPr="0007423A">
        <w:rPr>
          <w:spacing w:val="-2"/>
        </w:rPr>
        <w:t>o</w:t>
      </w:r>
      <w:r>
        <w:t>ppo</w:t>
      </w:r>
      <w:r w:rsidRPr="0007423A">
        <w:rPr>
          <w:spacing w:val="-2"/>
        </w:rPr>
        <w:t>r</w:t>
      </w:r>
      <w:r>
        <w:t>t</w:t>
      </w:r>
      <w:r w:rsidRPr="0007423A">
        <w:rPr>
          <w:spacing w:val="-1"/>
        </w:rPr>
        <w:t>u</w:t>
      </w:r>
      <w:r>
        <w:t>nit</w:t>
      </w:r>
      <w:r w:rsidRPr="0007423A">
        <w:rPr>
          <w:spacing w:val="-2"/>
        </w:rPr>
        <w:t>i</w:t>
      </w:r>
      <w:r>
        <w:t xml:space="preserve">es </w:t>
      </w:r>
      <w:r w:rsidRPr="0007423A">
        <w:rPr>
          <w:spacing w:val="-1"/>
        </w:rPr>
        <w:t>t</w:t>
      </w:r>
      <w:r>
        <w:t>o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>
        <w:t>ir o</w:t>
      </w:r>
      <w:r w:rsidRPr="0007423A">
        <w:rPr>
          <w:spacing w:val="-1"/>
        </w:rPr>
        <w:t>u</w:t>
      </w:r>
      <w:r>
        <w:t>t the</w:t>
      </w:r>
      <w:r w:rsidRPr="0007423A">
        <w:rPr>
          <w:spacing w:val="-1"/>
        </w:rPr>
        <w:t xml:space="preserve"> </w:t>
      </w:r>
      <w:r>
        <w:t>h</w:t>
      </w:r>
      <w:r w:rsidRPr="0007423A">
        <w:rPr>
          <w:spacing w:val="-2"/>
        </w:rPr>
        <w:t>o</w:t>
      </w:r>
      <w:r>
        <w:t>me.</w:t>
      </w:r>
    </w:p>
    <w:p w14:paraId="0BAE49CF" w14:textId="77777777" w:rsidR="0007423A" w:rsidRDefault="00DE6496" w:rsidP="006D526A">
      <w:pPr>
        <w:pStyle w:val="ListBullet"/>
      </w:pPr>
      <w:r w:rsidRPr="00245F47">
        <w:t xml:space="preserve">If </w:t>
      </w:r>
      <w:r w:rsidR="00FF226D" w:rsidRPr="00245F47">
        <w:t xml:space="preserve">air quality forecasts are </w:t>
      </w:r>
      <w:r w:rsidR="006428AB" w:rsidRPr="00245F47">
        <w:t>available,</w:t>
      </w:r>
      <w:r w:rsidR="00FF226D" w:rsidRPr="00245F47">
        <w:t xml:space="preserve"> check these to help plan </w:t>
      </w:r>
      <w:r w:rsidR="00C643BF" w:rsidRPr="00245F47">
        <w:t>your activities for the next day</w:t>
      </w:r>
      <w:r w:rsidR="00245F47" w:rsidRPr="00245F47">
        <w:t>.</w:t>
      </w:r>
    </w:p>
    <w:p w14:paraId="0DD99157" w14:textId="3BD2F17E" w:rsidR="00633F59" w:rsidRDefault="00280277" w:rsidP="006D526A">
      <w:pPr>
        <w:pStyle w:val="ListBullet"/>
      </w:pPr>
      <w:r>
        <w:t>If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1"/>
        </w:rPr>
        <w:t>o</w:t>
      </w:r>
      <w:r>
        <w:t>u are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i</w:t>
      </w:r>
      <w:r>
        <w:t>n</w:t>
      </w:r>
      <w:r w:rsidRPr="0007423A">
        <w:rPr>
          <w:spacing w:val="2"/>
        </w:rPr>
        <w:t xml:space="preserve"> </w:t>
      </w:r>
      <w:r>
        <w:t>a</w:t>
      </w:r>
      <w:r w:rsidRPr="0007423A">
        <w:rPr>
          <w:spacing w:val="-1"/>
        </w:rPr>
        <w:t xml:space="preserve"> </w:t>
      </w:r>
      <w:r>
        <w:t>s</w:t>
      </w:r>
      <w:r w:rsidRPr="0007423A">
        <w:rPr>
          <w:spacing w:val="1"/>
        </w:rPr>
        <w:t>en</w:t>
      </w:r>
      <w:r>
        <w:t>s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ive</w:t>
      </w:r>
      <w:r w:rsidRPr="0007423A">
        <w:rPr>
          <w:spacing w:val="2"/>
        </w:rPr>
        <w:t xml:space="preserve"> </w:t>
      </w:r>
      <w:r w:rsidRPr="0007423A">
        <w:rPr>
          <w:spacing w:val="-3"/>
        </w:rPr>
        <w:t>g</w:t>
      </w:r>
      <w:r>
        <w:t>r</w:t>
      </w:r>
      <w:r w:rsidRPr="0007423A">
        <w:rPr>
          <w:spacing w:val="1"/>
        </w:rPr>
        <w:t>ou</w:t>
      </w:r>
      <w:r>
        <w:t>p a</w:t>
      </w:r>
      <w:r w:rsidRPr="0007423A">
        <w:rPr>
          <w:spacing w:val="-1"/>
        </w:rPr>
        <w:t>n</w:t>
      </w:r>
      <w:r>
        <w:t xml:space="preserve">d </w:t>
      </w:r>
      <w:r w:rsidRPr="0007423A">
        <w:rPr>
          <w:spacing w:val="1"/>
        </w:rPr>
        <w:t>h</w:t>
      </w:r>
      <w:r>
        <w:t>ave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th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o</w:t>
      </w:r>
      <w:r w:rsidRPr="0007423A">
        <w:rPr>
          <w:spacing w:val="-1"/>
        </w:rPr>
        <w:t>p</w:t>
      </w:r>
      <w:r w:rsidRPr="0007423A">
        <w:rPr>
          <w:spacing w:val="1"/>
        </w:rPr>
        <w:t>po</w:t>
      </w:r>
      <w:r w:rsidRPr="0007423A">
        <w:rPr>
          <w:spacing w:val="-2"/>
        </w:rPr>
        <w:t>r</w:t>
      </w:r>
      <w:r w:rsidRPr="0007423A">
        <w:rPr>
          <w:spacing w:val="1"/>
        </w:rPr>
        <w:t>tun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y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te</w:t>
      </w:r>
      <w:r w:rsidRPr="0007423A">
        <w:rPr>
          <w:spacing w:val="-2"/>
        </w:rPr>
        <w:t>m</w:t>
      </w:r>
      <w:r w:rsidRPr="0007423A">
        <w:rPr>
          <w:spacing w:val="1"/>
        </w:rPr>
        <w:t>po</w:t>
      </w:r>
      <w:r>
        <w:t>rarily</w:t>
      </w:r>
      <w:r w:rsidRPr="0007423A">
        <w:rPr>
          <w:spacing w:val="-2"/>
        </w:rPr>
        <w:t xml:space="preserve"> </w:t>
      </w:r>
      <w:r>
        <w:t>m</w:t>
      </w:r>
      <w:r w:rsidRPr="0007423A">
        <w:rPr>
          <w:spacing w:val="-2"/>
        </w:rPr>
        <w:t>o</w:t>
      </w:r>
      <w:r>
        <w:t>ve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>
        <w:t>a</w:t>
      </w:r>
      <w:r w:rsidRPr="0007423A">
        <w:rPr>
          <w:spacing w:val="1"/>
        </w:rPr>
        <w:t xml:space="preserve"> </w:t>
      </w:r>
      <w:r>
        <w:t>l</w:t>
      </w:r>
      <w:r w:rsidRPr="0007423A">
        <w:rPr>
          <w:spacing w:val="1"/>
        </w:rPr>
        <w:t>e</w:t>
      </w:r>
      <w:r>
        <w:t>ss</w:t>
      </w:r>
      <w:r w:rsidRPr="0007423A">
        <w:rPr>
          <w:spacing w:val="-2"/>
        </w:rPr>
        <w:t xml:space="preserve"> </w:t>
      </w:r>
      <w:r>
        <w:t>a</w:t>
      </w:r>
      <w:r w:rsidRPr="0007423A">
        <w:rPr>
          <w:spacing w:val="-1"/>
        </w:rPr>
        <w:t>f</w:t>
      </w:r>
      <w:r w:rsidRPr="0007423A">
        <w:rPr>
          <w:spacing w:val="1"/>
        </w:rPr>
        <w:t>fe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 w:rsidRPr="0007423A">
        <w:rPr>
          <w:spacing w:val="-2"/>
        </w:rPr>
        <w:t>e</w:t>
      </w:r>
      <w:r>
        <w:t>d ar</w:t>
      </w:r>
      <w:r w:rsidRPr="0007423A">
        <w:rPr>
          <w:spacing w:val="1"/>
        </w:rPr>
        <w:t>e</w:t>
      </w:r>
      <w:r>
        <w:t>a,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1"/>
        </w:rPr>
        <w:t>o</w:t>
      </w:r>
      <w:r>
        <w:t>u s</w:t>
      </w:r>
      <w:r w:rsidRPr="0007423A">
        <w:rPr>
          <w:spacing w:val="1"/>
        </w:rPr>
        <w:t>h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 xml:space="preserve">ld </w:t>
      </w:r>
      <w:r w:rsidRPr="0007423A">
        <w:rPr>
          <w:spacing w:val="-1"/>
        </w:rPr>
        <w:t>c</w:t>
      </w:r>
      <w:r w:rsidRPr="0007423A">
        <w:rPr>
          <w:spacing w:val="1"/>
        </w:rPr>
        <w:t>on</w:t>
      </w:r>
      <w:r>
        <w:t>s</w:t>
      </w:r>
      <w:r w:rsidRPr="0007423A">
        <w:rPr>
          <w:spacing w:val="-2"/>
        </w:rPr>
        <w:t>i</w:t>
      </w:r>
      <w:r w:rsidRPr="0007423A">
        <w:rPr>
          <w:spacing w:val="1"/>
        </w:rPr>
        <w:t>d</w:t>
      </w:r>
      <w:r w:rsidRPr="0007423A">
        <w:rPr>
          <w:spacing w:val="-2"/>
        </w:rPr>
        <w:t>e</w:t>
      </w:r>
      <w:r>
        <w:t>r</w:t>
      </w:r>
      <w:r w:rsidRPr="0007423A">
        <w:rPr>
          <w:spacing w:val="1"/>
        </w:rPr>
        <w:t xml:space="preserve"> do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th</w:t>
      </w:r>
      <w:r>
        <w:t>is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w</w:t>
      </w:r>
      <w:r w:rsidRPr="0007423A">
        <w:rPr>
          <w:spacing w:val="-1"/>
        </w:rPr>
        <w:t>h</w:t>
      </w:r>
      <w:r w:rsidRPr="0007423A">
        <w:rPr>
          <w:spacing w:val="1"/>
        </w:rPr>
        <w:t>e</w:t>
      </w:r>
      <w:r>
        <w:t>n</w:t>
      </w:r>
      <w:r w:rsidRPr="0007423A">
        <w:rPr>
          <w:spacing w:val="2"/>
        </w:rPr>
        <w:t xml:space="preserve"> </w:t>
      </w:r>
      <w:r>
        <w:t>s</w:t>
      </w:r>
      <w:r w:rsidRPr="0007423A">
        <w:rPr>
          <w:spacing w:val="-2"/>
        </w:rPr>
        <w:t>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>e</w:t>
      </w:r>
      <w:r w:rsidRPr="0007423A">
        <w:rPr>
          <w:spacing w:val="-1"/>
        </w:rPr>
        <w:t xml:space="preserve"> </w:t>
      </w:r>
      <w:r>
        <w:t>im</w:t>
      </w:r>
      <w:r w:rsidRPr="0007423A">
        <w:rPr>
          <w:spacing w:val="1"/>
        </w:rPr>
        <w:t>p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s</w:t>
      </w:r>
      <w:r w:rsidRPr="0007423A">
        <w:rPr>
          <w:spacing w:val="1"/>
        </w:rPr>
        <w:t xml:space="preserve"> </w:t>
      </w:r>
      <w:r>
        <w:t>mi</w:t>
      </w:r>
      <w:r w:rsidRPr="0007423A">
        <w:rPr>
          <w:spacing w:val="-3"/>
        </w:rPr>
        <w:t>g</w:t>
      </w:r>
      <w:r w:rsidRPr="0007423A">
        <w:rPr>
          <w:spacing w:val="1"/>
        </w:rPr>
        <w:t>h</w:t>
      </w:r>
      <w:r>
        <w:t xml:space="preserve">t last </w:t>
      </w:r>
      <w:r w:rsidRPr="0007423A">
        <w:rPr>
          <w:spacing w:val="1"/>
        </w:rPr>
        <w:t>fo</w:t>
      </w:r>
      <w:r>
        <w:t>r</w:t>
      </w:r>
      <w:r w:rsidRPr="0007423A">
        <w:rPr>
          <w:spacing w:val="-1"/>
        </w:rPr>
        <w:t xml:space="preserve"> </w:t>
      </w:r>
      <w:r>
        <w:t>a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>
        <w:t>r</w:t>
      </w:r>
      <w:r w:rsidRPr="0007423A">
        <w:rPr>
          <w:spacing w:val="1"/>
        </w:rPr>
        <w:t>o</w:t>
      </w:r>
      <w:r>
        <w:t>l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>e</w:t>
      </w:r>
      <w:r>
        <w:t xml:space="preserve">d </w:t>
      </w:r>
      <w:r w:rsidRPr="0007423A">
        <w:rPr>
          <w:spacing w:val="1"/>
        </w:rPr>
        <w:t>pe</w:t>
      </w:r>
      <w:r w:rsidRPr="0007423A">
        <w:rPr>
          <w:spacing w:val="-2"/>
        </w:rPr>
        <w:t>r</w:t>
      </w:r>
      <w:r>
        <w:t>i</w:t>
      </w:r>
      <w:r w:rsidRPr="0007423A">
        <w:rPr>
          <w:spacing w:val="1"/>
        </w:rPr>
        <w:t>od</w:t>
      </w:r>
      <w:r>
        <w:t>.</w:t>
      </w:r>
    </w:p>
    <w:p w14:paraId="0DD99158" w14:textId="07FB3128" w:rsidR="00633F59" w:rsidRDefault="00280277" w:rsidP="004D5778">
      <w:pPr>
        <w:pStyle w:val="Heading1"/>
      </w:pPr>
      <w:bookmarkStart w:id="11" w:name="_Toc174978649"/>
      <w:r>
        <w:t>Intervent</w:t>
      </w:r>
      <w:r>
        <w:rPr>
          <w:spacing w:val="-1"/>
        </w:rPr>
        <w:t>io</w:t>
      </w:r>
      <w:r>
        <w:t>n</w:t>
      </w:r>
      <w:r>
        <w:rPr>
          <w:spacing w:val="-1"/>
        </w:rPr>
        <w:t>s</w:t>
      </w:r>
      <w:r>
        <w:t>:</w:t>
      </w:r>
      <w:r>
        <w:rPr>
          <w:spacing w:val="-15"/>
        </w:rPr>
        <w:t xml:space="preserve"> </w:t>
      </w:r>
      <w:r>
        <w:t>mask</w:t>
      </w:r>
      <w:r>
        <w:rPr>
          <w:spacing w:val="-1"/>
        </w:rPr>
        <w:t>s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t>eaner</w:t>
      </w:r>
      <w:r>
        <w:rPr>
          <w:spacing w:val="-2"/>
        </w:rPr>
        <w:t>s</w:t>
      </w:r>
      <w:r>
        <w:t>,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u</w:t>
      </w:r>
      <w:r>
        <w:t>b</w:t>
      </w:r>
      <w:r>
        <w:rPr>
          <w:spacing w:val="-1"/>
        </w:rPr>
        <w:t>li</w:t>
      </w:r>
      <w:r>
        <w:t>c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u</w:t>
      </w:r>
      <w:r>
        <w:rPr>
          <w:spacing w:val="-1"/>
        </w:rPr>
        <w:t>i</w:t>
      </w:r>
      <w:r>
        <w:rPr>
          <w:spacing w:val="2"/>
        </w:rPr>
        <w:t>l</w:t>
      </w:r>
      <w: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t>dapt</w:t>
      </w:r>
      <w:r>
        <w:rPr>
          <w:spacing w:val="-1"/>
        </w:rPr>
        <w:t>i</w:t>
      </w:r>
      <w:r>
        <w:t>ng</w:t>
      </w:r>
      <w:r>
        <w:rPr>
          <w:spacing w:val="-10"/>
        </w:rPr>
        <w:t xml:space="preserve"> </w:t>
      </w:r>
      <w:r>
        <w:t>phys</w:t>
      </w:r>
      <w:r>
        <w:rPr>
          <w:spacing w:val="-1"/>
        </w:rPr>
        <w:t>i</w:t>
      </w:r>
      <w:r>
        <w:t>cal act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>ty</w:t>
      </w:r>
      <w:bookmarkEnd w:id="11"/>
    </w:p>
    <w:p w14:paraId="0DD9915A" w14:textId="77777777" w:rsidR="00633F59" w:rsidRDefault="00280277" w:rsidP="004D5778">
      <w:pPr>
        <w:pStyle w:val="Heading2"/>
      </w:pPr>
      <w:bookmarkStart w:id="12" w:name="_Toc174978650"/>
      <w:r>
        <w:rPr>
          <w:spacing w:val="-1"/>
        </w:rPr>
        <w:t>I</w:t>
      </w:r>
      <w:r>
        <w:t>ssues</w:t>
      </w:r>
      <w:bookmarkEnd w:id="12"/>
    </w:p>
    <w:p w14:paraId="0DD9915C" w14:textId="2F310136" w:rsidR="00633F59" w:rsidRPr="00226CAC" w:rsidRDefault="00280277" w:rsidP="00226CAC"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 xml:space="preserve">y </w:t>
      </w:r>
      <w:r>
        <w:rPr>
          <w:spacing w:val="-2"/>
        </w:rPr>
        <w:t>i</w:t>
      </w:r>
      <w:r>
        <w:rPr>
          <w:spacing w:val="1"/>
        </w:rPr>
        <w:t>nt</w:t>
      </w:r>
      <w:r>
        <w:rPr>
          <w:spacing w:val="-2"/>
        </w:rPr>
        <w:t>e</w:t>
      </w:r>
      <w:r>
        <w:t>rv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</w:t>
      </w:r>
      <w:r>
        <w:t>ria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-</w:t>
      </w:r>
      <w:r>
        <w:rPr>
          <w:spacing w:val="1"/>
        </w:rPr>
        <w:t>te</w:t>
      </w:r>
      <w:r>
        <w:t>rm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p</w:t>
      </w:r>
      <w:r>
        <w:t>is</w:t>
      </w:r>
      <w:r>
        <w:rPr>
          <w:spacing w:val="1"/>
        </w:rPr>
        <w:t>ode</w:t>
      </w:r>
      <w:r>
        <w:t>s,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y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nd</w:t>
      </w:r>
      <w:r>
        <w:t>o</w:t>
      </w:r>
      <w:r>
        <w:rPr>
          <w:spacing w:val="-2"/>
        </w:rPr>
        <w:t>o</w:t>
      </w:r>
      <w:r>
        <w:t>rs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1"/>
        </w:rPr>
        <w:t>o</w:t>
      </w:r>
      <w:r>
        <w:t>rs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nd w</w:t>
      </w:r>
      <w: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1"/>
        </w:rPr>
        <w:t>ow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ed</w:t>
      </w:r>
      <w:r>
        <w:t>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1"/>
        </w:rPr>
        <w:t>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ffe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>al</w:t>
      </w:r>
      <w:r>
        <w:rPr>
          <w:spacing w:val="1"/>
        </w:rPr>
        <w:t xml:space="preserve"> d</w:t>
      </w:r>
      <w:r>
        <w:t>a</w:t>
      </w:r>
      <w:r>
        <w:rPr>
          <w:spacing w:val="-1"/>
        </w:rPr>
        <w:t>y</w:t>
      </w:r>
      <w:r>
        <w:t>s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9"/>
        </w:rPr>
        <w:t>.</w:t>
      </w:r>
      <w:r w:rsidR="00226CAC">
        <w:rPr>
          <w:rStyle w:val="FootnoteReference"/>
          <w:spacing w:val="9"/>
        </w:rPr>
        <w:footnoteReference w:id="21"/>
      </w:r>
    </w:p>
    <w:p w14:paraId="0DD9915D" w14:textId="6ECA659B" w:rsidR="00633F59" w:rsidRPr="00226CAC" w:rsidRDefault="00280277" w:rsidP="006D526A">
      <w:r>
        <w:rPr>
          <w:spacing w:val="1"/>
        </w:rPr>
        <w:t>P</w:t>
      </w:r>
      <w:r>
        <w:t>r</w:t>
      </w:r>
      <w:r>
        <w:rPr>
          <w:spacing w:val="1"/>
        </w:rPr>
        <w:t>ote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agai</w:t>
      </w:r>
      <w:r>
        <w:rPr>
          <w:spacing w:val="1"/>
        </w:rPr>
        <w:t>n</w:t>
      </w:r>
      <w:r>
        <w:rPr>
          <w:spacing w:val="-3"/>
        </w:rPr>
        <w:t>s</w:t>
      </w:r>
      <w:r>
        <w:t xml:space="preserve">t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h im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t xml:space="preserve">t </w:t>
      </w:r>
      <w:r>
        <w:rPr>
          <w:spacing w:val="-1"/>
        </w:rPr>
        <w:t>b</w:t>
      </w:r>
      <w:r>
        <w:rPr>
          <w:spacing w:val="1"/>
        </w:rPr>
        <w:t>ee</w:t>
      </w:r>
      <w:r>
        <w:t xml:space="preserve">n </w:t>
      </w:r>
      <w:r>
        <w:rPr>
          <w:spacing w:val="1"/>
        </w:rPr>
        <w:t>d</w:t>
      </w:r>
      <w:r>
        <w:t>em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fo</w:t>
      </w:r>
      <w:r>
        <w:t xml:space="preserve">r </w:t>
      </w:r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rv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(</w:t>
      </w:r>
      <w:r>
        <w:t>i.e.,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2"/>
        </w:rPr>
        <w:t>o</w:t>
      </w:r>
      <w:r>
        <w:t>si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rPr>
          <w:spacing w:val="1"/>
        </w:rPr>
        <w:t>nd</w:t>
      </w:r>
      <w:r>
        <w:rPr>
          <w:spacing w:val="-2"/>
        </w:rPr>
        <w:t>o</w:t>
      </w:r>
      <w:r>
        <w:rPr>
          <w:spacing w:val="1"/>
        </w:rPr>
        <w:t>w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d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rs) </w:t>
      </w:r>
      <w:r>
        <w:rPr>
          <w:spacing w:val="1"/>
        </w:rPr>
        <w:t>un</w:t>
      </w:r>
      <w:r>
        <w:rPr>
          <w:spacing w:val="-2"/>
        </w:rPr>
        <w:t>l</w:t>
      </w:r>
      <w:r>
        <w:rPr>
          <w:spacing w:val="1"/>
        </w:rPr>
        <w:t>e</w:t>
      </w:r>
      <w:r>
        <w:t>ss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 xml:space="preserve">t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pu</w:t>
      </w:r>
      <w:r>
        <w:rPr>
          <w:spacing w:val="-2"/>
        </w:rPr>
        <w:t>r</w:t>
      </w:r>
      <w:r>
        <w:rPr>
          <w:spacing w:val="1"/>
        </w:rPr>
        <w:t>po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f</w:t>
      </w:r>
      <w:r>
        <w:rPr>
          <w:spacing w:val="-2"/>
        </w:rPr>
        <w:t>i</w:t>
      </w:r>
      <w:r>
        <w:t>l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 s</w:t>
      </w:r>
      <w:r>
        <w:rPr>
          <w:spacing w:val="-1"/>
        </w:rPr>
        <w:t>y</w:t>
      </w:r>
      <w:r>
        <w:t>s</w:t>
      </w:r>
      <w:r>
        <w:rPr>
          <w:spacing w:val="1"/>
        </w:rPr>
        <w:t>te</w:t>
      </w:r>
      <w:r>
        <w:t>ms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>. Air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il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y</w:t>
      </w:r>
      <w:r>
        <w:t>s</w:t>
      </w:r>
      <w:r>
        <w:rPr>
          <w:spacing w:val="1"/>
        </w:rPr>
        <w:t>te</w:t>
      </w:r>
      <w:r>
        <w:t>ms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b</w:t>
      </w:r>
      <w:r>
        <w:rPr>
          <w:spacing w:val="1"/>
        </w:rPr>
        <w:t>ee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th</w:t>
      </w:r>
      <w:r>
        <w:rPr>
          <w:spacing w:val="9"/>
        </w:rPr>
        <w:t>.</w:t>
      </w:r>
      <w:r w:rsidR="00226CAC">
        <w:rPr>
          <w:rStyle w:val="FootnoteReference"/>
          <w:spacing w:val="9"/>
        </w:rPr>
        <w:footnoteReference w:id="22"/>
      </w:r>
      <w:r w:rsidR="00226CAC">
        <w:rPr>
          <w:spacing w:val="9"/>
        </w:rPr>
        <w:t>,</w:t>
      </w:r>
      <w:r w:rsidR="00226CAC">
        <w:rPr>
          <w:rStyle w:val="FootnoteReference"/>
          <w:spacing w:val="9"/>
        </w:rPr>
        <w:footnoteReference w:id="23"/>
      </w:r>
    </w:p>
    <w:p w14:paraId="0DD9915F" w14:textId="4146247D" w:rsidR="00633F59" w:rsidRPr="00226CAC" w:rsidRDefault="00280277" w:rsidP="006D526A">
      <w:r>
        <w:rPr>
          <w:spacing w:val="-1"/>
        </w:rPr>
        <w:t>R</w:t>
      </w:r>
      <w:r>
        <w:rPr>
          <w:spacing w:val="1"/>
        </w:rPr>
        <w:t>edu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ph</w:t>
      </w:r>
      <w:r>
        <w:rPr>
          <w:spacing w:val="-1"/>
        </w:rPr>
        <w:t>y</w:t>
      </w:r>
      <w:r>
        <w:t>si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ct</w:t>
      </w:r>
      <w:r>
        <w:t>ivi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td</w:t>
      </w:r>
      <w:r>
        <w:rPr>
          <w:spacing w:val="-2"/>
        </w:rPr>
        <w:t>o</w:t>
      </w:r>
      <w:r>
        <w:rPr>
          <w:spacing w:val="1"/>
        </w:rPr>
        <w:t>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edu</w:t>
      </w:r>
      <w:r>
        <w:rPr>
          <w:spacing w:val="-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t xml:space="preserve">t </w:t>
      </w:r>
      <w:r>
        <w:rPr>
          <w:spacing w:val="1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f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e</w:t>
      </w:r>
      <w:r>
        <w:t>r</w:t>
      </w:r>
      <w:r>
        <w:rPr>
          <w:spacing w:val="-1"/>
        </w:rPr>
        <w:t>c</w:t>
      </w:r>
      <w:r>
        <w:t>is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ff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me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2"/>
        </w:rPr>
        <w:t>r</w:t>
      </w:r>
      <w:r>
        <w:t>m</w:t>
      </w:r>
      <w:r>
        <w:rPr>
          <w:spacing w:val="1"/>
        </w:rPr>
        <w:t>f</w:t>
      </w:r>
      <w:r>
        <w:rPr>
          <w:spacing w:val="-1"/>
        </w:rPr>
        <w:t>u</w:t>
      </w:r>
      <w:r>
        <w:t>l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o</w:t>
      </w:r>
      <w:r>
        <w:t>f 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oth</w:t>
      </w:r>
      <w:r>
        <w:rPr>
          <w:spacing w:val="-2"/>
        </w:rPr>
        <w:t>e</w:t>
      </w:r>
      <w:r>
        <w:t>r</w:t>
      </w:r>
      <w:r>
        <w:rPr>
          <w:spacing w:val="1"/>
        </w:rPr>
        <w:t>w</w:t>
      </w:r>
      <w:r>
        <w:t>ise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2"/>
        </w:rPr>
        <w:t>a</w:t>
      </w:r>
      <w:r>
        <w:t>l</w:t>
      </w:r>
      <w:r>
        <w:rPr>
          <w:spacing w:val="1"/>
        </w:rPr>
        <w:t>th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op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9"/>
        </w:rPr>
        <w:t>.</w:t>
      </w:r>
      <w:r w:rsidR="00226CAC">
        <w:rPr>
          <w:rStyle w:val="FootnoteReference"/>
          <w:spacing w:val="9"/>
        </w:rPr>
        <w:footnoteReference w:id="24"/>
      </w:r>
      <w:r w:rsidR="00226CAC">
        <w:rPr>
          <w:spacing w:val="9"/>
        </w:rPr>
        <w:t xml:space="preserve">, </w:t>
      </w:r>
      <w:r w:rsidR="00226CAC">
        <w:rPr>
          <w:rStyle w:val="FootnoteReference"/>
          <w:spacing w:val="9"/>
        </w:rPr>
        <w:footnoteReference w:id="25"/>
      </w:r>
    </w:p>
    <w:p w14:paraId="0DD99171" w14:textId="1606D016" w:rsidR="00633F59" w:rsidRDefault="00280277" w:rsidP="006D526A"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t>ira</w:t>
      </w:r>
      <w:r>
        <w:rPr>
          <w:spacing w:val="1"/>
        </w:rPr>
        <w:t>to</w:t>
      </w:r>
      <w:r>
        <w:t>rs,</w:t>
      </w:r>
      <w:r>
        <w:rPr>
          <w:spacing w:val="-1"/>
        </w:rPr>
        <w:t xml:space="preserve"> w</w:t>
      </w:r>
      <w:r>
        <w:rPr>
          <w:spacing w:val="1"/>
        </w:rPr>
        <w:t>h</w:t>
      </w:r>
      <w:r>
        <w:t>i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ud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P1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N9</w:t>
      </w:r>
      <w:r>
        <w:t>5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ene</w:t>
      </w:r>
      <w:r>
        <w:t>r</w:t>
      </w:r>
      <w:r>
        <w:rPr>
          <w:spacing w:val="-2"/>
        </w:rPr>
        <w:t>a</w:t>
      </w:r>
      <w:r>
        <w:t>lly 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end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ri</w:t>
      </w:r>
      <w:r>
        <w:rPr>
          <w:spacing w:val="1"/>
        </w:rPr>
        <w:t>n</w:t>
      </w:r>
      <w:r>
        <w:t>g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eve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s. </w:t>
      </w:r>
      <w:r>
        <w:rPr>
          <w:spacing w:val="-1"/>
        </w:rPr>
        <w:t>H</w:t>
      </w:r>
      <w:r>
        <w:rPr>
          <w:spacing w:val="1"/>
        </w:rPr>
        <w:t>owe</w:t>
      </w:r>
      <w:r>
        <w:t>v</w:t>
      </w:r>
      <w:r>
        <w:rPr>
          <w:spacing w:val="-2"/>
        </w:rPr>
        <w:t>e</w:t>
      </w:r>
      <w:r>
        <w:t>r,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t xml:space="preserve">y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ld </w:t>
      </w:r>
      <w:r>
        <w:rPr>
          <w:spacing w:val="1"/>
        </w:rPr>
        <w:t>h</w:t>
      </w:r>
      <w:r>
        <w:t>e</w:t>
      </w:r>
      <w:r>
        <w:rPr>
          <w:spacing w:val="-2"/>
        </w:rPr>
        <w:t>l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edu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o</w:t>
      </w:r>
      <w:r>
        <w:t>v</w:t>
      </w:r>
      <w:r>
        <w:rPr>
          <w:spacing w:val="1"/>
        </w:rPr>
        <w:t>e</w:t>
      </w:r>
      <w:r>
        <w:t>rall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 xml:space="preserve">P2 </w:t>
      </w:r>
      <w:r>
        <w:rPr>
          <w:position w:val="2"/>
        </w:rPr>
        <w:t>a</w:t>
      </w:r>
      <w:r>
        <w:rPr>
          <w:spacing w:val="1"/>
          <w:position w:val="2"/>
        </w:rPr>
        <w:t>n</w:t>
      </w:r>
      <w:r>
        <w:rPr>
          <w:position w:val="2"/>
        </w:rPr>
        <w:t xml:space="preserve">d </w:t>
      </w:r>
      <w:r>
        <w:rPr>
          <w:spacing w:val="1"/>
          <w:position w:val="2"/>
        </w:rPr>
        <w:t>N9</w:t>
      </w:r>
      <w:r>
        <w:rPr>
          <w:position w:val="2"/>
        </w:rPr>
        <w:t>5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</w:t>
      </w:r>
      <w:r>
        <w:rPr>
          <w:spacing w:val="1"/>
          <w:position w:val="2"/>
        </w:rPr>
        <w:t>e</w:t>
      </w:r>
      <w:r>
        <w:rPr>
          <w:spacing w:val="-3"/>
          <w:position w:val="2"/>
        </w:rPr>
        <w:t>s</w:t>
      </w:r>
      <w:r>
        <w:rPr>
          <w:spacing w:val="1"/>
          <w:position w:val="2"/>
        </w:rPr>
        <w:t>p</w:t>
      </w:r>
      <w:r>
        <w:rPr>
          <w:position w:val="2"/>
        </w:rPr>
        <w:t>ira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o</w:t>
      </w:r>
      <w:r>
        <w:rPr>
          <w:position w:val="2"/>
        </w:rPr>
        <w:t>rs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lastRenderedPageBreak/>
        <w:t>ar</w:t>
      </w:r>
      <w:r>
        <w:rPr>
          <w:spacing w:val="1"/>
          <w:position w:val="2"/>
        </w:rPr>
        <w:t>ou</w:t>
      </w:r>
      <w:r>
        <w:rPr>
          <w:spacing w:val="-1"/>
          <w:position w:val="2"/>
        </w:rPr>
        <w:t>n</w:t>
      </w:r>
      <w:r>
        <w:rPr>
          <w:position w:val="2"/>
        </w:rPr>
        <w:t xml:space="preserve">d </w:t>
      </w:r>
      <w:r>
        <w:rPr>
          <w:spacing w:val="1"/>
          <w:position w:val="2"/>
        </w:rPr>
        <w:t>9</w:t>
      </w:r>
      <w:r>
        <w:rPr>
          <w:position w:val="2"/>
        </w:rPr>
        <w:t>4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</w:t>
      </w:r>
      <w:r>
        <w:rPr>
          <w:position w:val="2"/>
        </w:rPr>
        <w:t>er</w:t>
      </w:r>
      <w:r>
        <w:rPr>
          <w:spacing w:val="-1"/>
          <w:position w:val="2"/>
        </w:rPr>
        <w:t>c</w:t>
      </w:r>
      <w:r>
        <w:rPr>
          <w:spacing w:val="-2"/>
          <w:position w:val="2"/>
        </w:rPr>
        <w:t>e</w:t>
      </w:r>
      <w:r>
        <w:rPr>
          <w:spacing w:val="1"/>
          <w:position w:val="2"/>
        </w:rPr>
        <w:t>n</w:t>
      </w:r>
      <w:r>
        <w:rPr>
          <w:position w:val="2"/>
        </w:rPr>
        <w:t>t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spacing w:val="1"/>
          <w:position w:val="2"/>
        </w:rPr>
        <w:t>n</w:t>
      </w:r>
      <w:r>
        <w:rPr>
          <w:position w:val="2"/>
        </w:rPr>
        <w:t xml:space="preserve">d </w:t>
      </w:r>
      <w:r>
        <w:rPr>
          <w:spacing w:val="-2"/>
          <w:position w:val="2"/>
        </w:rPr>
        <w:t>9</w:t>
      </w:r>
      <w:r>
        <w:rPr>
          <w:position w:val="2"/>
        </w:rPr>
        <w:t>5</w:t>
      </w:r>
      <w:r>
        <w:rPr>
          <w:spacing w:val="2"/>
          <w:position w:val="2"/>
        </w:rPr>
        <w:t xml:space="preserve"> </w:t>
      </w:r>
      <w:r>
        <w:rPr>
          <w:spacing w:val="1"/>
          <w:position w:val="2"/>
        </w:rPr>
        <w:t>p</w:t>
      </w:r>
      <w:r>
        <w:rPr>
          <w:spacing w:val="-2"/>
          <w:position w:val="2"/>
        </w:rPr>
        <w:t>e</w:t>
      </w:r>
      <w:r>
        <w:rPr>
          <w:position w:val="2"/>
        </w:rPr>
        <w:t>r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en</w:t>
      </w:r>
      <w:r>
        <w:rPr>
          <w:position w:val="2"/>
        </w:rPr>
        <w:t xml:space="preserve">t </w:t>
      </w:r>
      <w:r>
        <w:rPr>
          <w:spacing w:val="-2"/>
          <w:position w:val="2"/>
        </w:rPr>
        <w:t>e</w:t>
      </w:r>
      <w:r>
        <w:rPr>
          <w:spacing w:val="1"/>
          <w:position w:val="2"/>
        </w:rPr>
        <w:t>ffe</w:t>
      </w:r>
      <w:r>
        <w:rPr>
          <w:spacing w:val="-1"/>
          <w:position w:val="2"/>
        </w:rPr>
        <w:t>ct</w:t>
      </w:r>
      <w:r>
        <w:rPr>
          <w:position w:val="2"/>
        </w:rPr>
        <w:t>ive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i</w:t>
      </w:r>
      <w:r>
        <w:rPr>
          <w:position w:val="2"/>
        </w:rPr>
        <w:t>n</w:t>
      </w:r>
      <w:r>
        <w:rPr>
          <w:spacing w:val="2"/>
          <w:position w:val="2"/>
        </w:rPr>
        <w:t xml:space="preserve"> </w:t>
      </w:r>
      <w:r>
        <w:rPr>
          <w:spacing w:val="1"/>
          <w:position w:val="2"/>
        </w:rPr>
        <w:t>f</w:t>
      </w:r>
      <w:r>
        <w:rPr>
          <w:position w:val="2"/>
        </w:rPr>
        <w:t>i</w:t>
      </w:r>
      <w:r>
        <w:rPr>
          <w:spacing w:val="-2"/>
          <w:position w:val="2"/>
        </w:rPr>
        <w:t>l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e</w:t>
      </w:r>
      <w:r>
        <w:rPr>
          <w:position w:val="2"/>
        </w:rPr>
        <w:t>ri</w:t>
      </w:r>
      <w:r>
        <w:rPr>
          <w:spacing w:val="1"/>
          <w:position w:val="2"/>
        </w:rPr>
        <w:t>n</w:t>
      </w:r>
      <w:r>
        <w:rPr>
          <w:position w:val="2"/>
        </w:rPr>
        <w:t>g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PM</w:t>
      </w:r>
      <w:r w:rsidRPr="00EF3BA6">
        <w:rPr>
          <w:rStyle w:val="subscriptChar"/>
        </w:rPr>
        <w:t>2.5</w:t>
      </w:r>
      <w:r w:rsidRPr="003D4BCB">
        <w:rPr>
          <w:rStyle w:val="subscriptChar"/>
        </w:rPr>
        <w:t xml:space="preserve"> </w:t>
      </w:r>
      <w:r>
        <w:rPr>
          <w:position w:val="2"/>
        </w:rPr>
        <w:t>r</w:t>
      </w:r>
      <w:r>
        <w:rPr>
          <w:spacing w:val="1"/>
          <w:position w:val="2"/>
        </w:rPr>
        <w:t>e</w:t>
      </w:r>
      <w:r>
        <w:rPr>
          <w:position w:val="2"/>
        </w:rPr>
        <w:t>s</w:t>
      </w:r>
      <w:r>
        <w:rPr>
          <w:spacing w:val="-1"/>
          <w:position w:val="2"/>
        </w:rPr>
        <w:t>p</w:t>
      </w:r>
      <w:r>
        <w:rPr>
          <w:spacing w:val="1"/>
          <w:position w:val="2"/>
        </w:rPr>
        <w:t>e</w:t>
      </w:r>
      <w:r>
        <w:rPr>
          <w:spacing w:val="-1"/>
          <w:position w:val="2"/>
        </w:rPr>
        <w:t>c</w:t>
      </w:r>
      <w:r>
        <w:rPr>
          <w:spacing w:val="1"/>
          <w:position w:val="2"/>
        </w:rPr>
        <w:t>t</w:t>
      </w:r>
      <w:r>
        <w:rPr>
          <w:position w:val="2"/>
        </w:rPr>
        <w:t>i</w:t>
      </w:r>
      <w:r>
        <w:rPr>
          <w:spacing w:val="-1"/>
          <w:position w:val="2"/>
        </w:rPr>
        <w:t>v</w:t>
      </w:r>
      <w:r>
        <w:rPr>
          <w:spacing w:val="1"/>
          <w:position w:val="2"/>
        </w:rPr>
        <w:t>e</w:t>
      </w:r>
      <w:r>
        <w:rPr>
          <w:position w:val="2"/>
        </w:rPr>
        <w:t>l</w:t>
      </w:r>
      <w:r>
        <w:rPr>
          <w:spacing w:val="-1"/>
          <w:position w:val="2"/>
        </w:rPr>
        <w:t>y</w:t>
      </w:r>
      <w:r>
        <w:rPr>
          <w:position w:val="2"/>
        </w:rPr>
        <w:t xml:space="preserve">,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t>1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t>ir</w:t>
      </w:r>
      <w:r>
        <w:rPr>
          <w:spacing w:val="-2"/>
        </w:rPr>
        <w:t>a</w:t>
      </w:r>
      <w:r>
        <w:rPr>
          <w:spacing w:val="1"/>
        </w:rPr>
        <w:t>to</w:t>
      </w:r>
      <w:r>
        <w:t>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ou</w:t>
      </w:r>
      <w:r>
        <w:t xml:space="preserve">t </w:t>
      </w:r>
      <w:r>
        <w:rPr>
          <w:spacing w:val="1"/>
        </w:rPr>
        <w:t>8</w:t>
      </w:r>
      <w:r>
        <w:t>0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 e</w:t>
      </w:r>
      <w:r>
        <w:rPr>
          <w:spacing w:val="-1"/>
        </w:rPr>
        <w:t>f</w:t>
      </w:r>
      <w:r>
        <w:rPr>
          <w:spacing w:val="1"/>
        </w:rPr>
        <w:t>f</w:t>
      </w:r>
      <w: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t xml:space="preserve">. </w:t>
      </w:r>
      <w:r>
        <w:rPr>
          <w:spacing w:val="1"/>
        </w:rPr>
        <w:t>M</w:t>
      </w:r>
      <w:r>
        <w:t>as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1"/>
        </w:rPr>
        <w:t>t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</w:t>
      </w:r>
      <w:r>
        <w:t>erly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fe</w:t>
      </w:r>
      <w:r>
        <w:rPr>
          <w:spacing w:val="-1"/>
        </w:rPr>
        <w:t>c</w:t>
      </w:r>
      <w:r>
        <w:rPr>
          <w:spacing w:val="1"/>
        </w:rPr>
        <w:t>t</w:t>
      </w:r>
      <w:r>
        <w:t>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 w:rsidR="0007423A">
        <w:t xml:space="preserve"> </w:t>
      </w:r>
      <w:r>
        <w:rPr>
          <w:spacing w:val="-1"/>
        </w:rPr>
        <w:t>c</w:t>
      </w:r>
      <w:r>
        <w:t>an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pe</w:t>
      </w:r>
      <w:r>
        <w:rPr>
          <w:spacing w:val="-1"/>
        </w:rPr>
        <w:t>c</w:t>
      </w:r>
      <w:r>
        <w:t>ially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op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t>art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 xml:space="preserve">s. </w:t>
      </w:r>
      <w:r>
        <w:rPr>
          <w:spacing w:val="-2"/>
        </w:rPr>
        <w:t>P</w:t>
      </w:r>
      <w:r>
        <w:rPr>
          <w:spacing w:val="1"/>
        </w:rPr>
        <w:t>ub</w:t>
      </w:r>
      <w:r>
        <w:t xml:space="preserve">lic </w:t>
      </w:r>
      <w:r>
        <w:rPr>
          <w:spacing w:val="1"/>
        </w:rPr>
        <w:t>h</w:t>
      </w:r>
      <w:r>
        <w:t>eal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vi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p</w:t>
      </w:r>
      <w:r>
        <w:t>ir</w:t>
      </w:r>
      <w:r>
        <w:rPr>
          <w:spacing w:val="-2"/>
        </w:rPr>
        <w:t>a</w:t>
      </w:r>
      <w:r>
        <w:rPr>
          <w:spacing w:val="1"/>
        </w:rPr>
        <w:t>to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1"/>
        </w:rPr>
        <w:t>e</w:t>
      </w:r>
      <w:r>
        <w:t>.</w:t>
      </w:r>
    </w:p>
    <w:p w14:paraId="4C4C6B22" w14:textId="77777777" w:rsidR="0007423A" w:rsidRDefault="00280277" w:rsidP="003D4BCB">
      <w:pPr>
        <w:pStyle w:val="Heading3"/>
      </w:pPr>
      <w:r>
        <w:rPr>
          <w:rFonts w:eastAsia="Calibri Light"/>
          <w:spacing w:val="-1"/>
        </w:rPr>
        <w:t>A</w:t>
      </w:r>
      <w:r>
        <w:rPr>
          <w:rFonts w:eastAsia="Calibri Light"/>
        </w:rPr>
        <w:t>dditional</w:t>
      </w:r>
      <w:r>
        <w:rPr>
          <w:rFonts w:eastAsia="Calibri Light"/>
          <w:spacing w:val="-2"/>
        </w:rPr>
        <w:t xml:space="preserve"> </w:t>
      </w:r>
      <w:r>
        <w:rPr>
          <w:rFonts w:eastAsia="Calibri Light"/>
          <w:spacing w:val="-1"/>
        </w:rPr>
        <w:t>m</w:t>
      </w:r>
      <w:r>
        <w:rPr>
          <w:rFonts w:eastAsia="Calibri Light"/>
        </w:rPr>
        <w:t>essa</w:t>
      </w:r>
      <w:r>
        <w:rPr>
          <w:rFonts w:eastAsia="Calibri Light"/>
          <w:spacing w:val="-1"/>
        </w:rPr>
        <w:t>g</w:t>
      </w:r>
      <w:r>
        <w:rPr>
          <w:rFonts w:eastAsia="Calibri Light"/>
        </w:rPr>
        <w:t>es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2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-2"/>
        </w:rPr>
        <w:t>c</w:t>
      </w:r>
      <w:r>
        <w:rPr>
          <w:rFonts w:eastAsia="Calibri Light"/>
        </w:rPr>
        <w:t>onsid</w:t>
      </w:r>
      <w:r>
        <w:rPr>
          <w:rFonts w:eastAsia="Calibri Light"/>
          <w:spacing w:val="-2"/>
        </w:rPr>
        <w:t>e</w:t>
      </w:r>
      <w:r>
        <w:rPr>
          <w:rFonts w:eastAsia="Calibri Light"/>
        </w:rPr>
        <w:t>rati</w:t>
      </w:r>
      <w:r>
        <w:rPr>
          <w:rFonts w:eastAsia="Calibri Light"/>
          <w:spacing w:val="-1"/>
        </w:rPr>
        <w:t>o</w:t>
      </w:r>
      <w:r>
        <w:rPr>
          <w:rFonts w:eastAsia="Calibri Light"/>
        </w:rPr>
        <w:t>n</w:t>
      </w:r>
    </w:p>
    <w:p w14:paraId="34B80B75" w14:textId="391959BD" w:rsidR="0007423A" w:rsidRDefault="00280277" w:rsidP="006D526A">
      <w:pPr>
        <w:pStyle w:val="ListBullet"/>
      </w:pP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 xml:space="preserve">y </w:t>
      </w:r>
      <w:r>
        <w:rPr>
          <w:spacing w:val="-2"/>
        </w:rPr>
        <w:t>o</w:t>
      </w:r>
      <w:r>
        <w:rPr>
          <w:spacing w:val="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b</w:t>
      </w:r>
      <w:r>
        <w:rPr>
          <w:spacing w:val="1"/>
        </w:rPr>
        <w:t>u</w:t>
      </w:r>
      <w:r>
        <w:t>il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bu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gs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li</w:t>
      </w:r>
      <w:r>
        <w:rPr>
          <w:spacing w:val="-2"/>
        </w:rPr>
        <w:t>b</w:t>
      </w:r>
      <w:r>
        <w:t>rari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pp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proofErr w:type="spellEnd"/>
      <w:r>
        <w:rPr>
          <w:spacing w:val="1"/>
        </w:rPr>
        <w:t xml:space="preserve"> h</w:t>
      </w:r>
      <w:r>
        <w:t>ave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 xml:space="preserve">r </w:t>
      </w:r>
      <w:r>
        <w:rPr>
          <w:spacing w:val="-1"/>
        </w:rPr>
        <w:t>c</w:t>
      </w:r>
      <w:r>
        <w:rPr>
          <w:spacing w:val="1"/>
        </w:rPr>
        <w:t>ond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y</w:t>
      </w:r>
      <w:r>
        <w:t>s</w:t>
      </w:r>
      <w:r>
        <w:rPr>
          <w:spacing w:val="1"/>
        </w:rPr>
        <w:t>te</w:t>
      </w:r>
      <w:r>
        <w:t>ms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-2"/>
        </w:rPr>
        <w:t>l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t>s. S</w:t>
      </w:r>
      <w:r>
        <w:rPr>
          <w:spacing w:val="1"/>
        </w:rPr>
        <w:t>pe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ime</w:t>
      </w:r>
      <w:r>
        <w:rPr>
          <w:spacing w:val="-1"/>
        </w:rPr>
        <w:t xml:space="preserve"> </w:t>
      </w:r>
      <w:r>
        <w:t>in ai</w:t>
      </w:r>
      <w:r>
        <w:rPr>
          <w:spacing w:val="-2"/>
        </w:rPr>
        <w:t>r</w:t>
      </w:r>
      <w:r>
        <w:t>-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w</w:t>
      </w:r>
      <w:r>
        <w:t>ill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t>lp 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>o</w:t>
      </w:r>
      <w:r>
        <w:rPr>
          <w:spacing w:val="1"/>
        </w:rPr>
        <w:t>un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y air</w:t>
      </w:r>
      <w:r>
        <w:rPr>
          <w:spacing w:val="-1"/>
        </w:rPr>
        <w:t xml:space="preserve"> y</w:t>
      </w:r>
      <w:r>
        <w:rPr>
          <w:spacing w:val="1"/>
        </w:rPr>
        <w:t>o</w:t>
      </w:r>
      <w:r>
        <w:t xml:space="preserve">u </w:t>
      </w:r>
      <w:r>
        <w:rPr>
          <w:spacing w:val="1"/>
        </w:rPr>
        <w:t>b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the</w:t>
      </w:r>
      <w:r>
        <w:t>.</w:t>
      </w:r>
    </w:p>
    <w:p w14:paraId="2CCBC3D8" w14:textId="77777777" w:rsidR="0007423A" w:rsidRDefault="00280277" w:rsidP="006D526A">
      <w:pPr>
        <w:pStyle w:val="ListBullet"/>
      </w:pPr>
      <w:r w:rsidRPr="0007423A">
        <w:rPr>
          <w:spacing w:val="1"/>
        </w:rPr>
        <w:t>T</w:t>
      </w:r>
      <w:r>
        <w:t xml:space="preserve">ry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>
        <w:t>r</w:t>
      </w:r>
      <w:r w:rsidRPr="0007423A">
        <w:rPr>
          <w:spacing w:val="-2"/>
        </w:rPr>
        <w:t>e</w:t>
      </w:r>
      <w:r w:rsidRPr="0007423A">
        <w:rPr>
          <w:spacing w:val="1"/>
        </w:rPr>
        <w:t>du</w:t>
      </w:r>
      <w:r w:rsidRPr="0007423A">
        <w:rPr>
          <w:spacing w:val="-1"/>
        </w:rPr>
        <w:t>c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e</w:t>
      </w:r>
      <w:r w:rsidRPr="0007423A">
        <w:rPr>
          <w:spacing w:val="-1"/>
        </w:rPr>
        <w:t>x</w:t>
      </w:r>
      <w:r w:rsidRPr="0007423A">
        <w:rPr>
          <w:spacing w:val="1"/>
        </w:rPr>
        <w:t>po</w:t>
      </w:r>
      <w:r w:rsidRPr="0007423A">
        <w:rPr>
          <w:spacing w:val="-3"/>
        </w:rPr>
        <w:t>s</w:t>
      </w:r>
      <w:r w:rsidRPr="0007423A">
        <w:rPr>
          <w:spacing w:val="1"/>
        </w:rPr>
        <w:t>u</w:t>
      </w:r>
      <w:r>
        <w:t>re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2"/>
        </w:rPr>
        <w:t xml:space="preserve"> </w:t>
      </w:r>
      <w:r>
        <w:t>s</w:t>
      </w:r>
      <w:r w:rsidRPr="0007423A">
        <w:rPr>
          <w:spacing w:val="-2"/>
        </w:rPr>
        <w:t>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 w:rsidRPr="0007423A">
        <w:rPr>
          <w:spacing w:val="1"/>
        </w:rPr>
        <w:t>e</w:t>
      </w:r>
      <w:r>
        <w:t>,</w:t>
      </w:r>
      <w:r w:rsidRPr="0007423A">
        <w:rPr>
          <w:spacing w:val="1"/>
        </w:rPr>
        <w:t xml:space="preserve"> e</w:t>
      </w:r>
      <w:r>
        <w:t>v</w:t>
      </w:r>
      <w:r w:rsidRPr="0007423A">
        <w:rPr>
          <w:spacing w:val="-2"/>
        </w:rPr>
        <w:t>e</w:t>
      </w:r>
      <w:r>
        <w:t>n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i</w:t>
      </w:r>
      <w:r>
        <w:t>f</w:t>
      </w:r>
      <w:r w:rsidRPr="0007423A">
        <w:rPr>
          <w:spacing w:val="2"/>
        </w:rPr>
        <w:t xml:space="preserve"> </w:t>
      </w:r>
      <w:r>
        <w:t>i</w:t>
      </w:r>
      <w:r w:rsidRPr="0007423A">
        <w:rPr>
          <w:spacing w:val="-1"/>
        </w:rPr>
        <w:t>t</w:t>
      </w:r>
      <w:r>
        <w:t>’s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fo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3"/>
        </w:rPr>
        <w:t>s</w:t>
      </w:r>
      <w:r w:rsidRPr="0007423A">
        <w:rPr>
          <w:spacing w:val="1"/>
        </w:rPr>
        <w:t>ho</w:t>
      </w:r>
      <w:r w:rsidRPr="0007423A">
        <w:rPr>
          <w:spacing w:val="-2"/>
        </w:rPr>
        <w:t>r</w:t>
      </w:r>
      <w:r>
        <w:t>t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p</w:t>
      </w:r>
      <w:r w:rsidRPr="0007423A">
        <w:rPr>
          <w:spacing w:val="1"/>
        </w:rPr>
        <w:t>e</w:t>
      </w:r>
      <w:r>
        <w:t>ri</w:t>
      </w:r>
      <w:r w:rsidRPr="0007423A">
        <w:rPr>
          <w:spacing w:val="1"/>
        </w:rPr>
        <w:t>od</w:t>
      </w:r>
      <w:r>
        <w:t>s.</w:t>
      </w:r>
    </w:p>
    <w:p w14:paraId="261C871E" w14:textId="77777777" w:rsidR="0007423A" w:rsidRDefault="00280277" w:rsidP="006D526A">
      <w:pPr>
        <w:pStyle w:val="ListBullet"/>
      </w:pPr>
      <w:r>
        <w:t>It</w:t>
      </w:r>
      <w:r w:rsidRPr="0007423A">
        <w:rPr>
          <w:spacing w:val="2"/>
        </w:rPr>
        <w:t xml:space="preserve"> </w:t>
      </w:r>
      <w:r>
        <w:t>g</w:t>
      </w:r>
      <w:r w:rsidRPr="0007423A">
        <w:rPr>
          <w:spacing w:val="1"/>
        </w:rPr>
        <w:t>et</w:t>
      </w:r>
      <w:r>
        <w:t>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h</w:t>
      </w:r>
      <w:r>
        <w:t>a</w:t>
      </w:r>
      <w:r w:rsidRPr="0007423A">
        <w:rPr>
          <w:spacing w:val="-2"/>
        </w:rPr>
        <w:t>r</w:t>
      </w:r>
      <w:r w:rsidRPr="0007423A">
        <w:rPr>
          <w:spacing w:val="1"/>
        </w:rPr>
        <w:t>d</w:t>
      </w:r>
      <w:r>
        <w:t>er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k</w:t>
      </w:r>
      <w:r>
        <w:t>eep s</w:t>
      </w:r>
      <w:r w:rsidRPr="0007423A">
        <w:rPr>
          <w:spacing w:val="-2"/>
        </w:rPr>
        <w:t>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 w:rsidRPr="0007423A">
        <w:rPr>
          <w:spacing w:val="1"/>
        </w:rPr>
        <w:t>t</w:t>
      </w:r>
      <w:r>
        <w:t>si</w:t>
      </w:r>
      <w:r w:rsidRPr="0007423A">
        <w:rPr>
          <w:spacing w:val="1"/>
        </w:rPr>
        <w:t>d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o</w:t>
      </w:r>
      <w:r>
        <w:t>f a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hou</w:t>
      </w:r>
      <w:r w:rsidRPr="0007423A">
        <w:rPr>
          <w:spacing w:val="-3"/>
        </w:rPr>
        <w:t>s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>e</w:t>
      </w:r>
      <w:r w:rsidRPr="0007423A">
        <w:rPr>
          <w:spacing w:val="1"/>
        </w:rPr>
        <w:t xml:space="preserve"> </w:t>
      </w:r>
      <w:r>
        <w:t>l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>e</w:t>
      </w:r>
      <w:r>
        <w:t>r</w:t>
      </w:r>
      <w:r w:rsidRPr="0007423A">
        <w:rPr>
          <w:spacing w:val="-1"/>
        </w:rPr>
        <w:t xml:space="preserve"> t</w:t>
      </w:r>
      <w:r w:rsidRPr="0007423A">
        <w:rPr>
          <w:spacing w:val="1"/>
        </w:rPr>
        <w:t>h</w:t>
      </w:r>
      <w:r>
        <w:t>e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 w:rsidRPr="0007423A">
        <w:rPr>
          <w:spacing w:val="-1"/>
        </w:rPr>
        <w:t>t</w:t>
      </w:r>
      <w:r w:rsidRPr="0007423A">
        <w:rPr>
          <w:spacing w:val="1"/>
        </w:rPr>
        <w:t>doo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-3"/>
        </w:rPr>
        <w:t>s</w:t>
      </w:r>
      <w:r>
        <w:t>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on</w:t>
      </w:r>
      <w:r w:rsidRPr="0007423A">
        <w:rPr>
          <w:spacing w:val="-1"/>
        </w:rPr>
        <w:t>t</w:t>
      </w:r>
      <w:r>
        <w:t>i</w:t>
      </w:r>
      <w:r w:rsidRPr="0007423A">
        <w:rPr>
          <w:spacing w:val="1"/>
        </w:rPr>
        <w:t>n</w:t>
      </w:r>
      <w:r w:rsidRPr="0007423A">
        <w:rPr>
          <w:spacing w:val="-1"/>
        </w:rPr>
        <w:t>u</w:t>
      </w:r>
      <w:r>
        <w:t>es. If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>
        <w:t xml:space="preserve">u </w:t>
      </w:r>
      <w:r w:rsidRPr="0007423A">
        <w:rPr>
          <w:spacing w:val="1"/>
        </w:rPr>
        <w:t>h</w:t>
      </w:r>
      <w:r>
        <w:t>ave</w:t>
      </w:r>
      <w:r w:rsidRPr="0007423A">
        <w:rPr>
          <w:spacing w:val="2"/>
        </w:rPr>
        <w:t xml:space="preserve"> </w:t>
      </w:r>
      <w:r>
        <w:t>a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po</w:t>
      </w:r>
      <w:r w:rsidRPr="0007423A">
        <w:rPr>
          <w:spacing w:val="-2"/>
        </w:rPr>
        <w:t>r</w:t>
      </w:r>
      <w:r w:rsidRPr="0007423A">
        <w:rPr>
          <w:spacing w:val="1"/>
        </w:rPr>
        <w:t>t</w:t>
      </w:r>
      <w:r>
        <w:t>a</w:t>
      </w:r>
      <w:r w:rsidRPr="0007423A">
        <w:rPr>
          <w:spacing w:val="1"/>
        </w:rPr>
        <w:t>b</w:t>
      </w:r>
      <w:r w:rsidRPr="0007423A">
        <w:rPr>
          <w:spacing w:val="-2"/>
        </w:rPr>
        <w:t>l</w:t>
      </w:r>
      <w:r>
        <w:t>e</w:t>
      </w:r>
      <w:r w:rsidRPr="0007423A">
        <w:rPr>
          <w:spacing w:val="2"/>
        </w:rPr>
        <w:t xml:space="preserve"> </w:t>
      </w:r>
      <w:r>
        <w:t>air</w:t>
      </w:r>
      <w:r w:rsidRPr="0007423A">
        <w:rPr>
          <w:spacing w:val="-1"/>
        </w:rPr>
        <w:t xml:space="preserve"> c</w:t>
      </w:r>
      <w:r>
        <w:t>lea</w:t>
      </w:r>
      <w:r w:rsidRPr="0007423A">
        <w:rPr>
          <w:spacing w:val="-1"/>
        </w:rPr>
        <w:t>n</w:t>
      </w:r>
      <w:r w:rsidRPr="0007423A">
        <w:rPr>
          <w:spacing w:val="1"/>
        </w:rPr>
        <w:t>e</w:t>
      </w:r>
      <w:r>
        <w:t>r</w:t>
      </w:r>
      <w:r w:rsidRPr="0007423A">
        <w:rPr>
          <w:spacing w:val="1"/>
        </w:rPr>
        <w:t xml:space="preserve"> w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h a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H</w:t>
      </w:r>
      <w:r>
        <w:t>E</w:t>
      </w:r>
      <w:r w:rsidRPr="0007423A">
        <w:rPr>
          <w:spacing w:val="1"/>
        </w:rPr>
        <w:t>P</w:t>
      </w:r>
      <w:r>
        <w:t>A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f</w:t>
      </w:r>
      <w:r>
        <w:t>i</w:t>
      </w:r>
      <w:r w:rsidRPr="0007423A">
        <w:rPr>
          <w:spacing w:val="-2"/>
        </w:rPr>
        <w:t>l</w:t>
      </w:r>
      <w:r w:rsidRPr="0007423A">
        <w:rPr>
          <w:spacing w:val="1"/>
        </w:rPr>
        <w:t>te</w:t>
      </w:r>
      <w:r>
        <w:t>r</w:t>
      </w:r>
      <w:r w:rsidRPr="0007423A">
        <w:rPr>
          <w:spacing w:val="-1"/>
        </w:rPr>
        <w:t xml:space="preserve"> y</w:t>
      </w:r>
      <w:r w:rsidRPr="0007423A">
        <w:rPr>
          <w:spacing w:val="1"/>
        </w:rPr>
        <w:t>o</w:t>
      </w:r>
      <w:r>
        <w:t>u</w:t>
      </w:r>
      <w:r w:rsidRPr="0007423A">
        <w:rPr>
          <w:spacing w:val="-3"/>
        </w:rPr>
        <w:t xml:space="preserve"> </w:t>
      </w:r>
      <w:r>
        <w:t>s</w:t>
      </w:r>
      <w:r w:rsidRPr="0007423A">
        <w:rPr>
          <w:spacing w:val="1"/>
        </w:rPr>
        <w:t>hou</w:t>
      </w:r>
      <w:r w:rsidRPr="0007423A">
        <w:rPr>
          <w:spacing w:val="-2"/>
        </w:rPr>
        <w:t>l</w:t>
      </w:r>
      <w:r>
        <w:t>d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u</w:t>
      </w:r>
      <w:r w:rsidRPr="0007423A">
        <w:rPr>
          <w:spacing w:val="-3"/>
        </w:rPr>
        <w:t>s</w:t>
      </w:r>
      <w:r>
        <w:t>e</w:t>
      </w:r>
      <w:r w:rsidRPr="0007423A">
        <w:rPr>
          <w:spacing w:val="2"/>
        </w:rPr>
        <w:t xml:space="preserve"> </w:t>
      </w:r>
      <w:r>
        <w:t xml:space="preserve">it </w:t>
      </w:r>
      <w:r w:rsidRPr="0007423A">
        <w:rPr>
          <w:spacing w:val="-1"/>
        </w:rPr>
        <w:t>t</w:t>
      </w:r>
      <w:r>
        <w:t>o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k</w:t>
      </w:r>
      <w:r w:rsidRPr="0007423A">
        <w:rPr>
          <w:spacing w:val="1"/>
        </w:rPr>
        <w:t>e</w:t>
      </w:r>
      <w:r w:rsidRPr="0007423A">
        <w:rPr>
          <w:spacing w:val="-2"/>
        </w:rPr>
        <w:t>e</w:t>
      </w:r>
      <w:r>
        <w:t>p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>
        <w:t>r</w:t>
      </w:r>
      <w:r w:rsidRPr="0007423A">
        <w:rPr>
          <w:spacing w:val="1"/>
        </w:rPr>
        <w:t xml:space="preserve"> </w:t>
      </w:r>
      <w:r>
        <w:t>i</w:t>
      </w:r>
      <w:r w:rsidRPr="0007423A">
        <w:rPr>
          <w:spacing w:val="1"/>
        </w:rPr>
        <w:t>n</w:t>
      </w:r>
      <w:r w:rsidRPr="0007423A">
        <w:rPr>
          <w:spacing w:val="-1"/>
        </w:rPr>
        <w:t>d</w:t>
      </w:r>
      <w:r w:rsidRPr="0007423A">
        <w:rPr>
          <w:spacing w:val="1"/>
        </w:rPr>
        <w:t>oo</w:t>
      </w:r>
      <w:r>
        <w:t>r</w:t>
      </w:r>
      <w:r w:rsidRPr="0007423A">
        <w:rPr>
          <w:spacing w:val="-1"/>
        </w:rPr>
        <w:t xml:space="preserve"> </w:t>
      </w:r>
      <w:r>
        <w:t>air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>
        <w:t>le</w:t>
      </w:r>
      <w:r w:rsidRPr="0007423A">
        <w:rPr>
          <w:spacing w:val="-2"/>
        </w:rPr>
        <w:t>a</w:t>
      </w:r>
      <w:r w:rsidRPr="0007423A">
        <w:rPr>
          <w:spacing w:val="1"/>
        </w:rPr>
        <w:t>ne</w:t>
      </w:r>
      <w:r>
        <w:t xml:space="preserve">r </w:t>
      </w:r>
      <w:r w:rsidRPr="0007423A">
        <w:rPr>
          <w:spacing w:val="1"/>
        </w:rPr>
        <w:t>th</w:t>
      </w:r>
      <w:r w:rsidRPr="0007423A">
        <w:rPr>
          <w:spacing w:val="-2"/>
        </w:rPr>
        <w:t>a</w:t>
      </w:r>
      <w:r>
        <w:t>n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>e</w:t>
      </w:r>
      <w:r w:rsidRPr="0007423A">
        <w:rPr>
          <w:spacing w:val="-1"/>
        </w:rPr>
        <w:t xml:space="preserve"> </w:t>
      </w:r>
      <w:r>
        <w:t>air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o</w:t>
      </w:r>
      <w:r w:rsidRPr="0007423A">
        <w:rPr>
          <w:spacing w:val="1"/>
        </w:rPr>
        <w:t>ut</w:t>
      </w:r>
      <w:r>
        <w:t>s</w:t>
      </w:r>
      <w:r w:rsidRPr="0007423A">
        <w:rPr>
          <w:spacing w:val="-2"/>
        </w:rPr>
        <w:t>i</w:t>
      </w:r>
      <w:r w:rsidRPr="0007423A">
        <w:rPr>
          <w:spacing w:val="1"/>
        </w:rPr>
        <w:t>d</w:t>
      </w:r>
      <w:r>
        <w:t>e.</w:t>
      </w:r>
    </w:p>
    <w:p w14:paraId="605E76DE" w14:textId="77777777" w:rsidR="0007423A" w:rsidRDefault="00280277" w:rsidP="006D526A">
      <w:pPr>
        <w:pStyle w:val="ListBullet"/>
      </w:pPr>
      <w:r w:rsidRPr="0007423A">
        <w:rPr>
          <w:spacing w:val="1"/>
        </w:rPr>
        <w:t>Du</w:t>
      </w:r>
      <w:r>
        <w:t>r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p</w:t>
      </w:r>
      <w:r w:rsidRPr="0007423A">
        <w:rPr>
          <w:spacing w:val="1"/>
        </w:rPr>
        <w:t>e</w:t>
      </w:r>
      <w:r>
        <w:t>ri</w:t>
      </w:r>
      <w:r w:rsidRPr="0007423A">
        <w:rPr>
          <w:spacing w:val="1"/>
        </w:rPr>
        <w:t>od</w:t>
      </w:r>
      <w:r>
        <w:t>s</w:t>
      </w:r>
      <w:r w:rsidRPr="0007423A">
        <w:rPr>
          <w:spacing w:val="-2"/>
        </w:rPr>
        <w:t xml:space="preserve"> </w:t>
      </w:r>
      <w:r w:rsidRPr="0007423A">
        <w:rPr>
          <w:spacing w:val="-1"/>
        </w:rPr>
        <w:t>w</w:t>
      </w:r>
      <w:r w:rsidRPr="0007423A">
        <w:rPr>
          <w:spacing w:val="1"/>
        </w:rPr>
        <w:t>h</w:t>
      </w:r>
      <w:r>
        <w:t>en air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qu</w:t>
      </w:r>
      <w:r>
        <w:t>al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y is</w:t>
      </w:r>
      <w:r w:rsidRPr="0007423A">
        <w:rPr>
          <w:spacing w:val="1"/>
        </w:rPr>
        <w:t xml:space="preserve"> </w:t>
      </w:r>
      <w:r>
        <w:t>g</w:t>
      </w:r>
      <w:r w:rsidRPr="0007423A">
        <w:rPr>
          <w:spacing w:val="-2"/>
        </w:rPr>
        <w:t>o</w:t>
      </w:r>
      <w:r w:rsidRPr="0007423A">
        <w:rPr>
          <w:spacing w:val="1"/>
        </w:rPr>
        <w:t>od</w:t>
      </w:r>
      <w:r>
        <w:t>,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</w:t>
      </w:r>
      <w:r>
        <w:t>a</w:t>
      </w:r>
      <w:r w:rsidRPr="0007423A">
        <w:rPr>
          <w:spacing w:val="-1"/>
        </w:rPr>
        <w:t>k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th</w:t>
      </w:r>
      <w:r>
        <w:t>e</w:t>
      </w:r>
      <w:r w:rsidRPr="0007423A">
        <w:rPr>
          <w:spacing w:val="-3"/>
        </w:rPr>
        <w:t xml:space="preserve"> </w:t>
      </w:r>
      <w:r w:rsidRPr="0007423A">
        <w:rPr>
          <w:spacing w:val="1"/>
        </w:rPr>
        <w:t>opp</w:t>
      </w:r>
      <w:r w:rsidRPr="0007423A">
        <w:rPr>
          <w:spacing w:val="-2"/>
        </w:rPr>
        <w:t>o</w:t>
      </w:r>
      <w:r>
        <w:t>r</w:t>
      </w:r>
      <w:r w:rsidRPr="0007423A">
        <w:rPr>
          <w:spacing w:val="-1"/>
        </w:rPr>
        <w:t>t</w:t>
      </w:r>
      <w:r w:rsidRPr="0007423A">
        <w:rPr>
          <w:spacing w:val="1"/>
        </w:rPr>
        <w:t>un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 xml:space="preserve">y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>
        <w:t>air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>
        <w:t>t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h</w:t>
      </w:r>
      <w:r w:rsidRPr="0007423A">
        <w:rPr>
          <w:spacing w:val="1"/>
        </w:rPr>
        <w:t>o</w:t>
      </w:r>
      <w:r>
        <w:t>m</w:t>
      </w:r>
      <w:r w:rsidRPr="0007423A">
        <w:rPr>
          <w:spacing w:val="1"/>
        </w:rPr>
        <w:t>e</w:t>
      </w:r>
      <w:r>
        <w:t>.</w:t>
      </w:r>
    </w:p>
    <w:p w14:paraId="1C1C5AF8" w14:textId="2CB9B451" w:rsidR="003D4BCB" w:rsidRPr="003D4BCB" w:rsidRDefault="00280277" w:rsidP="003D4BCB">
      <w:r w:rsidRPr="0007423A">
        <w:rPr>
          <w:spacing w:val="1"/>
        </w:rPr>
        <w:t>P</w:t>
      </w:r>
      <w:r>
        <w:t>2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(</w:t>
      </w:r>
      <w:r w:rsidRPr="0007423A">
        <w:rPr>
          <w:spacing w:val="1"/>
        </w:rPr>
        <w:t>o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N</w:t>
      </w:r>
      <w:r w:rsidRPr="0007423A">
        <w:rPr>
          <w:spacing w:val="-2"/>
        </w:rPr>
        <w:t>9</w:t>
      </w:r>
      <w:r w:rsidRPr="0007423A">
        <w:rPr>
          <w:spacing w:val="1"/>
        </w:rPr>
        <w:t>5</w:t>
      </w:r>
      <w:r>
        <w:t>) r</w:t>
      </w:r>
      <w:r w:rsidRPr="0007423A">
        <w:rPr>
          <w:spacing w:val="1"/>
        </w:rPr>
        <w:t>e</w:t>
      </w:r>
      <w:r>
        <w:t>s</w:t>
      </w:r>
      <w:r w:rsidRPr="0007423A">
        <w:rPr>
          <w:spacing w:val="1"/>
        </w:rPr>
        <w:t>p</w:t>
      </w:r>
      <w:r w:rsidRPr="0007423A">
        <w:rPr>
          <w:spacing w:val="-2"/>
        </w:rPr>
        <w:t>i</w:t>
      </w:r>
      <w:r>
        <w:t>ra</w:t>
      </w:r>
      <w:r w:rsidRPr="0007423A">
        <w:rPr>
          <w:spacing w:val="1"/>
        </w:rPr>
        <w:t>t</w:t>
      </w:r>
      <w:r w:rsidRPr="0007423A">
        <w:rPr>
          <w:spacing w:val="-2"/>
        </w:rPr>
        <w:t>o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m</w:t>
      </w:r>
      <w:r>
        <w:t>as</w:t>
      </w:r>
      <w:r w:rsidRPr="0007423A">
        <w:rPr>
          <w:spacing w:val="-1"/>
        </w:rPr>
        <w:t>k</w:t>
      </w:r>
      <w:r>
        <w:t>s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>
        <w:t>an</w:t>
      </w:r>
      <w:r w:rsidRPr="0007423A">
        <w:rPr>
          <w:spacing w:val="2"/>
        </w:rPr>
        <w:t xml:space="preserve"> </w:t>
      </w:r>
      <w:r>
        <w:t>re</w:t>
      </w:r>
      <w:r w:rsidRPr="0007423A">
        <w:rPr>
          <w:spacing w:val="-1"/>
        </w:rPr>
        <w:t>d</w:t>
      </w:r>
      <w:r w:rsidRPr="0007423A">
        <w:rPr>
          <w:spacing w:val="1"/>
        </w:rPr>
        <w:t>u</w:t>
      </w:r>
      <w:r w:rsidRPr="0007423A">
        <w:rPr>
          <w:spacing w:val="-1"/>
        </w:rPr>
        <w:t>c</w:t>
      </w:r>
      <w:r>
        <w:t>e</w:t>
      </w:r>
      <w:r w:rsidRPr="0007423A">
        <w:rPr>
          <w:spacing w:val="2"/>
        </w:rPr>
        <w:t xml:space="preserve"> </w:t>
      </w:r>
      <w:r>
        <w:t>e</w:t>
      </w:r>
      <w:r w:rsidRPr="0007423A">
        <w:rPr>
          <w:spacing w:val="-1"/>
        </w:rPr>
        <w:t>xp</w:t>
      </w:r>
      <w:r w:rsidRPr="0007423A">
        <w:rPr>
          <w:spacing w:val="1"/>
        </w:rPr>
        <w:t>o</w:t>
      </w:r>
      <w:r>
        <w:t>s</w:t>
      </w:r>
      <w:r w:rsidRPr="0007423A">
        <w:rPr>
          <w:spacing w:val="1"/>
        </w:rPr>
        <w:t>u</w:t>
      </w:r>
      <w:r w:rsidRPr="0007423A">
        <w:rPr>
          <w:spacing w:val="-2"/>
        </w:rPr>
        <w:t>r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f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>
        <w:t>a</w:t>
      </w:r>
      <w:r w:rsidRPr="0007423A">
        <w:rPr>
          <w:spacing w:val="-2"/>
        </w:rPr>
        <w:t>r</w:t>
      </w:r>
      <w:r w:rsidRPr="0007423A">
        <w:rPr>
          <w:spacing w:val="1"/>
        </w:rPr>
        <w:t>t</w:t>
      </w:r>
      <w:r>
        <w:t>i</w:t>
      </w:r>
      <w:r w:rsidRPr="0007423A">
        <w:rPr>
          <w:spacing w:val="-1"/>
        </w:rPr>
        <w:t>c</w:t>
      </w:r>
      <w:r>
        <w:t>les</w:t>
      </w:r>
      <w:r w:rsidRPr="0007423A">
        <w:rPr>
          <w:spacing w:val="1"/>
        </w:rPr>
        <w:t xml:space="preserve"> </w:t>
      </w:r>
      <w:r>
        <w:t>in sm</w:t>
      </w:r>
      <w:r w:rsidRPr="0007423A">
        <w:rPr>
          <w:spacing w:val="-2"/>
        </w:rPr>
        <w:t>o</w:t>
      </w:r>
      <w:r w:rsidRPr="0007423A">
        <w:rPr>
          <w:spacing w:val="-1"/>
        </w:rPr>
        <w:t>k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b</w:t>
      </w:r>
      <w:r w:rsidRPr="0007423A">
        <w:rPr>
          <w:spacing w:val="-1"/>
        </w:rPr>
        <w:t>u</w:t>
      </w:r>
      <w:r>
        <w:t>t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’s</w:t>
      </w:r>
      <w:r w:rsidRPr="0007423A">
        <w:rPr>
          <w:spacing w:val="1"/>
        </w:rPr>
        <w:t xml:space="preserve"> </w:t>
      </w:r>
      <w:r>
        <w:t>im</w:t>
      </w:r>
      <w:r w:rsidRPr="0007423A">
        <w:rPr>
          <w:spacing w:val="-1"/>
        </w:rPr>
        <w:t>p</w:t>
      </w:r>
      <w:r w:rsidRPr="0007423A">
        <w:rPr>
          <w:spacing w:val="1"/>
        </w:rPr>
        <w:t>o</w:t>
      </w:r>
      <w:r>
        <w:t>r</w:t>
      </w:r>
      <w:r w:rsidRPr="0007423A">
        <w:rPr>
          <w:spacing w:val="1"/>
        </w:rPr>
        <w:t>t</w:t>
      </w:r>
      <w:r w:rsidRPr="0007423A">
        <w:rPr>
          <w:spacing w:val="-2"/>
        </w:rPr>
        <w:t>a</w:t>
      </w:r>
      <w:r w:rsidRPr="0007423A">
        <w:rPr>
          <w:spacing w:val="1"/>
        </w:rPr>
        <w:t>n</w:t>
      </w:r>
      <w:r>
        <w:t>t</w:t>
      </w:r>
      <w:r w:rsidR="0007423A">
        <w:t xml:space="preserve"> </w:t>
      </w:r>
      <w:r w:rsidRPr="0007423A">
        <w:rPr>
          <w:spacing w:val="1"/>
        </w:rPr>
        <w:t>t</w:t>
      </w:r>
      <w:r>
        <w:t>o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e</w:t>
      </w:r>
      <w:r w:rsidRPr="0007423A">
        <w:rPr>
          <w:spacing w:val="1"/>
        </w:rPr>
        <w:t>n</w:t>
      </w:r>
      <w:r>
        <w:t>s</w:t>
      </w:r>
      <w:r w:rsidRPr="0007423A">
        <w:rPr>
          <w:spacing w:val="1"/>
        </w:rPr>
        <w:t>u</w:t>
      </w:r>
      <w:r w:rsidRPr="0007423A">
        <w:rPr>
          <w:spacing w:val="-2"/>
        </w:rPr>
        <w:t>r</w:t>
      </w:r>
      <w:r>
        <w:t>e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t</w:t>
      </w:r>
      <w:r w:rsidRPr="0007423A">
        <w:rPr>
          <w:spacing w:val="1"/>
        </w:rPr>
        <w:t>h</w:t>
      </w:r>
      <w:r>
        <w:t xml:space="preserve">ey </w:t>
      </w:r>
      <w:r w:rsidRPr="0007423A">
        <w:rPr>
          <w:spacing w:val="-2"/>
        </w:rPr>
        <w:t>a</w:t>
      </w:r>
      <w:r>
        <w:t>re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f</w:t>
      </w:r>
      <w:r>
        <w:t>i</w:t>
      </w:r>
      <w:r w:rsidRPr="0007423A">
        <w:rPr>
          <w:spacing w:val="-1"/>
        </w:rPr>
        <w:t>t</w:t>
      </w:r>
      <w:r w:rsidRPr="0007423A">
        <w:rPr>
          <w:spacing w:val="1"/>
        </w:rPr>
        <w:t>te</w:t>
      </w:r>
      <w:r>
        <w:t>d</w:t>
      </w:r>
      <w:r w:rsidRPr="0007423A">
        <w:rPr>
          <w:spacing w:val="-3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>
        <w:t>rr</w:t>
      </w:r>
      <w:r w:rsidRPr="0007423A">
        <w:rPr>
          <w:spacing w:val="1"/>
        </w:rPr>
        <w:t>e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 xml:space="preserve">ly </w:t>
      </w:r>
      <w:r w:rsidRPr="0007423A">
        <w:rPr>
          <w:spacing w:val="-1"/>
        </w:rPr>
        <w:t>t</w:t>
      </w:r>
      <w:r>
        <w:t>o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>
        <w:t>v</w:t>
      </w:r>
      <w:r w:rsidRPr="0007423A">
        <w:rPr>
          <w:spacing w:val="1"/>
        </w:rPr>
        <w:t>e</w:t>
      </w:r>
      <w:r>
        <w:t>r</w:t>
      </w:r>
      <w:r w:rsidRPr="0007423A">
        <w:rPr>
          <w:spacing w:val="-1"/>
        </w:rPr>
        <w:t xml:space="preserve"> t</w:t>
      </w:r>
      <w:r w:rsidRPr="0007423A">
        <w:rPr>
          <w:spacing w:val="1"/>
        </w:rPr>
        <w:t>h</w:t>
      </w:r>
      <w:r>
        <w:t>e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m</w:t>
      </w:r>
      <w:r w:rsidRPr="0007423A">
        <w:rPr>
          <w:spacing w:val="1"/>
        </w:rPr>
        <w:t>ou</w:t>
      </w:r>
      <w:r w:rsidRPr="0007423A">
        <w:rPr>
          <w:spacing w:val="-1"/>
        </w:rPr>
        <w:t>t</w:t>
      </w:r>
      <w:r>
        <w:t>h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1"/>
        </w:rPr>
        <w:t>n</w:t>
      </w:r>
      <w:r>
        <w:t xml:space="preserve">d </w:t>
      </w:r>
      <w:r w:rsidRPr="0007423A">
        <w:rPr>
          <w:spacing w:val="1"/>
        </w:rPr>
        <w:t>no</w:t>
      </w:r>
      <w:r>
        <w:t>s</w:t>
      </w:r>
      <w:r w:rsidRPr="0007423A">
        <w:rPr>
          <w:spacing w:val="1"/>
        </w:rPr>
        <w:t>e</w:t>
      </w:r>
      <w:r>
        <w:t>.</w:t>
      </w:r>
      <w:r w:rsidRPr="0007423A">
        <w:rPr>
          <w:spacing w:val="-2"/>
        </w:rPr>
        <w:t xml:space="preserve"> </w:t>
      </w:r>
      <w:r>
        <w:t>F</w:t>
      </w:r>
      <w:r w:rsidRPr="0007423A">
        <w:rPr>
          <w:spacing w:val="1"/>
        </w:rPr>
        <w:t>o</w:t>
      </w:r>
      <w:r>
        <w:t>ll</w:t>
      </w:r>
      <w:r w:rsidRPr="0007423A">
        <w:rPr>
          <w:spacing w:val="-2"/>
        </w:rPr>
        <w:t>o</w:t>
      </w:r>
      <w:r>
        <w:t>w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-1"/>
        </w:rPr>
        <w:t>d</w:t>
      </w:r>
      <w:r>
        <w:t>vi</w:t>
      </w:r>
      <w:r w:rsidRPr="0007423A">
        <w:rPr>
          <w:spacing w:val="-1"/>
        </w:rPr>
        <w:t>c</w:t>
      </w:r>
      <w:r>
        <w:t>e</w:t>
      </w:r>
      <w:r w:rsidRPr="0007423A">
        <w:rPr>
          <w:spacing w:val="2"/>
        </w:rPr>
        <w:t xml:space="preserve"> </w:t>
      </w:r>
      <w:r>
        <w:t>a</w:t>
      </w:r>
      <w:r w:rsidRPr="0007423A">
        <w:rPr>
          <w:spacing w:val="1"/>
        </w:rPr>
        <w:t>bo</w:t>
      </w:r>
      <w:r w:rsidRPr="0007423A">
        <w:rPr>
          <w:spacing w:val="-1"/>
        </w:rPr>
        <w:t>u</w:t>
      </w:r>
      <w:r>
        <w:t xml:space="preserve">t </w:t>
      </w:r>
      <w:r w:rsidRPr="0007423A">
        <w:rPr>
          <w:spacing w:val="1"/>
        </w:rPr>
        <w:t>h</w:t>
      </w:r>
      <w:r w:rsidRPr="0007423A">
        <w:rPr>
          <w:spacing w:val="-2"/>
        </w:rPr>
        <w:t>o</w:t>
      </w:r>
      <w:r>
        <w:t xml:space="preserve">w </w:t>
      </w:r>
      <w:r w:rsidRPr="0007423A">
        <w:rPr>
          <w:spacing w:val="1"/>
        </w:rPr>
        <w:t>t</w:t>
      </w:r>
      <w:r>
        <w:t>o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u</w:t>
      </w:r>
      <w:r>
        <w:t xml:space="preserve">se </w:t>
      </w:r>
      <w:r w:rsidRPr="0007423A">
        <w:rPr>
          <w:spacing w:val="1"/>
        </w:rPr>
        <w:t>the</w:t>
      </w:r>
      <w:r>
        <w:t>m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 w:rsidRPr="0007423A">
        <w:rPr>
          <w:spacing w:val="-2"/>
        </w:rPr>
        <w:t>r</w:t>
      </w:r>
      <w:r w:rsidRPr="0007423A">
        <w:rPr>
          <w:spacing w:val="1"/>
        </w:rPr>
        <w:t>op</w:t>
      </w:r>
      <w:r>
        <w:t>erly</w:t>
      </w:r>
      <w:r w:rsidRPr="0007423A">
        <w:rPr>
          <w:spacing w:val="-2"/>
        </w:rPr>
        <w:t xml:space="preserve"> </w:t>
      </w:r>
      <w:r>
        <w:t>a</w:t>
      </w:r>
      <w:r w:rsidRPr="0007423A">
        <w:rPr>
          <w:spacing w:val="-1"/>
        </w:rPr>
        <w:t>n</w:t>
      </w:r>
      <w:r>
        <w:t>d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w</w:t>
      </w:r>
      <w:r w:rsidRPr="0007423A">
        <w:rPr>
          <w:spacing w:val="1"/>
        </w:rPr>
        <w:t>h</w:t>
      </w:r>
      <w:r>
        <w:t>o</w:t>
      </w:r>
      <w:r w:rsidRPr="0007423A">
        <w:rPr>
          <w:spacing w:val="-1"/>
        </w:rPr>
        <w:t xml:space="preserve"> </w:t>
      </w:r>
      <w:r>
        <w:t>s</w:t>
      </w:r>
      <w:r w:rsidRPr="0007423A">
        <w:rPr>
          <w:spacing w:val="1"/>
        </w:rPr>
        <w:t>hou</w:t>
      </w:r>
      <w:r w:rsidRPr="0007423A">
        <w:rPr>
          <w:spacing w:val="-2"/>
        </w:rPr>
        <w:t>l</w:t>
      </w:r>
      <w:r>
        <w:t xml:space="preserve">d </w:t>
      </w:r>
      <w:r w:rsidRPr="0007423A">
        <w:rPr>
          <w:spacing w:val="1"/>
        </w:rPr>
        <w:t>b</w:t>
      </w:r>
      <w:r>
        <w:t>e</w:t>
      </w:r>
      <w:r w:rsidRPr="0007423A">
        <w:rPr>
          <w:spacing w:val="1"/>
        </w:rPr>
        <w:t xml:space="preserve"> e</w:t>
      </w:r>
      <w:r w:rsidRPr="0007423A">
        <w:rPr>
          <w:spacing w:val="-3"/>
        </w:rPr>
        <w:t>s</w:t>
      </w:r>
      <w:r w:rsidRPr="0007423A">
        <w:rPr>
          <w:spacing w:val="1"/>
        </w:rPr>
        <w:t>pe</w:t>
      </w:r>
      <w:r w:rsidRPr="0007423A">
        <w:rPr>
          <w:spacing w:val="-1"/>
        </w:rPr>
        <w:t>c</w:t>
      </w:r>
      <w:r>
        <w:t xml:space="preserve">ially </w:t>
      </w:r>
      <w:r w:rsidRPr="0007423A">
        <w:rPr>
          <w:spacing w:val="-1"/>
        </w:rPr>
        <w:t>c</w:t>
      </w:r>
      <w:r>
        <w:t>ar</w:t>
      </w:r>
      <w:r w:rsidRPr="0007423A">
        <w:rPr>
          <w:spacing w:val="-2"/>
        </w:rPr>
        <w:t>e</w:t>
      </w:r>
      <w:r w:rsidRPr="0007423A">
        <w:rPr>
          <w:spacing w:val="-1"/>
        </w:rPr>
        <w:t>f</w:t>
      </w:r>
      <w:r w:rsidRPr="0007423A">
        <w:rPr>
          <w:spacing w:val="1"/>
        </w:rPr>
        <w:t>u</w:t>
      </w:r>
      <w:r>
        <w:t>l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1"/>
        </w:rPr>
        <w:t>b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>
        <w:t xml:space="preserve">t </w:t>
      </w:r>
      <w:r w:rsidRPr="0007423A">
        <w:rPr>
          <w:spacing w:val="1"/>
        </w:rPr>
        <w:t>the</w:t>
      </w:r>
      <w:r>
        <w:t>ir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u</w:t>
      </w:r>
      <w:r>
        <w:t>s</w:t>
      </w:r>
      <w:r w:rsidRPr="0007423A">
        <w:rPr>
          <w:spacing w:val="1"/>
        </w:rPr>
        <w:t>e</w:t>
      </w:r>
      <w:r>
        <w:t>.</w:t>
      </w:r>
      <w:r w:rsidRPr="0007423A">
        <w:rPr>
          <w:spacing w:val="-2"/>
        </w:rPr>
        <w:t xml:space="preserve"> </w:t>
      </w:r>
      <w:r w:rsidRPr="0007423A">
        <w:rPr>
          <w:spacing w:val="-1"/>
        </w:rPr>
        <w:t>R</w:t>
      </w:r>
      <w:r w:rsidRPr="0007423A">
        <w:rPr>
          <w:spacing w:val="1"/>
        </w:rPr>
        <w:t>e</w:t>
      </w:r>
      <w:r>
        <w:t>s</w:t>
      </w:r>
      <w:r w:rsidRPr="0007423A">
        <w:rPr>
          <w:spacing w:val="1"/>
        </w:rPr>
        <w:t>p</w:t>
      </w:r>
      <w:r>
        <w:t>i</w:t>
      </w:r>
      <w:r w:rsidRPr="0007423A">
        <w:rPr>
          <w:spacing w:val="-2"/>
        </w:rPr>
        <w:t>r</w:t>
      </w:r>
      <w:r>
        <w:t>a</w:t>
      </w:r>
      <w:r w:rsidRPr="0007423A">
        <w:rPr>
          <w:spacing w:val="1"/>
        </w:rPr>
        <w:t>to</w:t>
      </w:r>
      <w:r>
        <w:t>rs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2"/>
        </w:rPr>
        <w:t>r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no</w:t>
      </w:r>
      <w:r>
        <w:t xml:space="preserve">t </w:t>
      </w:r>
      <w:r w:rsidRPr="0007423A">
        <w:rPr>
          <w:spacing w:val="1"/>
        </w:rPr>
        <w:t>d</w:t>
      </w:r>
      <w:r>
        <w:t>esig</w:t>
      </w:r>
      <w:r w:rsidRPr="0007423A">
        <w:rPr>
          <w:spacing w:val="1"/>
        </w:rPr>
        <w:t>n</w:t>
      </w:r>
      <w:r w:rsidRPr="0007423A">
        <w:rPr>
          <w:spacing w:val="-2"/>
        </w:rPr>
        <w:t>e</w:t>
      </w:r>
      <w:r>
        <w:t xml:space="preserve">d </w:t>
      </w:r>
      <w:r w:rsidRPr="0007423A">
        <w:rPr>
          <w:spacing w:val="1"/>
        </w:rPr>
        <w:t>fo</w:t>
      </w:r>
      <w:r>
        <w:t>r</w:t>
      </w:r>
      <w:r w:rsidRPr="0007423A">
        <w:rPr>
          <w:spacing w:val="1"/>
        </w:rPr>
        <w:t xml:space="preserve"> </w:t>
      </w:r>
      <w:r w:rsidR="004B4E49" w:rsidRPr="0007423A">
        <w:rPr>
          <w:spacing w:val="-3"/>
        </w:rPr>
        <w:t>c</w:t>
      </w:r>
      <w:r w:rsidR="004B4E49" w:rsidRPr="0007423A">
        <w:rPr>
          <w:spacing w:val="1"/>
        </w:rPr>
        <w:t>h</w:t>
      </w:r>
      <w:r w:rsidR="004B4E49">
        <w:t>il</w:t>
      </w:r>
      <w:r w:rsidR="004B4E49" w:rsidRPr="0007423A">
        <w:rPr>
          <w:spacing w:val="1"/>
        </w:rPr>
        <w:t>d</w:t>
      </w:r>
      <w:r w:rsidR="004B4E49">
        <w:t>r</w:t>
      </w:r>
      <w:r w:rsidR="004B4E49" w:rsidRPr="0007423A">
        <w:rPr>
          <w:spacing w:val="-2"/>
        </w:rPr>
        <w:t>e</w:t>
      </w:r>
      <w:r w:rsidR="004B4E49">
        <w:t>n,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a</w:t>
      </w:r>
      <w:r w:rsidRPr="0007423A">
        <w:rPr>
          <w:spacing w:val="-1"/>
        </w:rPr>
        <w:t>n</w:t>
      </w:r>
      <w:r>
        <w:t>d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1"/>
        </w:rPr>
        <w:t>o</w:t>
      </w:r>
      <w:r>
        <w:t>u s</w:t>
      </w:r>
      <w:r w:rsidRPr="0007423A">
        <w:rPr>
          <w:spacing w:val="1"/>
        </w:rPr>
        <w:t>h</w:t>
      </w:r>
      <w:r w:rsidRPr="0007423A">
        <w:rPr>
          <w:spacing w:val="-2"/>
        </w:rPr>
        <w:t>o</w:t>
      </w:r>
      <w:r w:rsidRPr="0007423A">
        <w:rPr>
          <w:spacing w:val="1"/>
        </w:rPr>
        <w:t>u</w:t>
      </w:r>
      <w:r>
        <w:t xml:space="preserve">ld </w:t>
      </w:r>
      <w:r w:rsidRPr="0007423A">
        <w:rPr>
          <w:spacing w:val="-1"/>
        </w:rPr>
        <w:t>c</w:t>
      </w:r>
      <w:r w:rsidRPr="0007423A">
        <w:rPr>
          <w:spacing w:val="1"/>
        </w:rPr>
        <w:t>on</w:t>
      </w:r>
      <w:r>
        <w:t>si</w:t>
      </w:r>
      <w:r w:rsidRPr="0007423A">
        <w:rPr>
          <w:spacing w:val="-1"/>
        </w:rPr>
        <w:t>d</w:t>
      </w:r>
      <w:r w:rsidRPr="0007423A">
        <w:rPr>
          <w:spacing w:val="1"/>
        </w:rPr>
        <w:t>e</w:t>
      </w:r>
      <w:r>
        <w:t>r</w:t>
      </w:r>
      <w:r w:rsidRPr="0007423A">
        <w:rPr>
          <w:spacing w:val="1"/>
        </w:rPr>
        <w:t xml:space="preserve"> </w:t>
      </w:r>
      <w:r>
        <w:t>s</w:t>
      </w:r>
      <w:r w:rsidRPr="0007423A">
        <w:rPr>
          <w:spacing w:val="-2"/>
        </w:rPr>
        <w:t>e</w:t>
      </w:r>
      <w:r w:rsidRPr="0007423A">
        <w:rPr>
          <w:spacing w:val="1"/>
        </w:rPr>
        <w:t>e</w:t>
      </w:r>
      <w:r w:rsidRPr="0007423A">
        <w:rPr>
          <w:spacing w:val="-1"/>
        </w:rPr>
        <w:t>k</w:t>
      </w:r>
      <w: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>
        <w:t>m</w:t>
      </w:r>
      <w:r w:rsidRPr="0007423A">
        <w:rPr>
          <w:spacing w:val="1"/>
        </w:rPr>
        <w:t>ed</w:t>
      </w:r>
      <w:r>
        <w:t>i</w:t>
      </w:r>
      <w:r w:rsidRPr="0007423A">
        <w:rPr>
          <w:spacing w:val="-1"/>
        </w:rPr>
        <w:t>c</w:t>
      </w:r>
      <w:r>
        <w:t>al</w:t>
      </w:r>
      <w:r w:rsidRPr="0007423A">
        <w:rPr>
          <w:spacing w:val="-1"/>
        </w:rPr>
        <w:t xml:space="preserve"> </w:t>
      </w:r>
      <w:r>
        <w:t>a</w:t>
      </w:r>
      <w:r w:rsidRPr="0007423A">
        <w:rPr>
          <w:spacing w:val="1"/>
        </w:rPr>
        <w:t>d</w:t>
      </w:r>
      <w:r>
        <w:t>vi</w:t>
      </w:r>
      <w:r w:rsidRPr="0007423A">
        <w:rPr>
          <w:spacing w:val="-1"/>
        </w:rPr>
        <w:t>c</w:t>
      </w:r>
      <w:r>
        <w:t>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b</w:t>
      </w:r>
      <w:r w:rsidRPr="0007423A">
        <w:rPr>
          <w:spacing w:val="-2"/>
        </w:rPr>
        <w:t>e</w:t>
      </w:r>
      <w:r w:rsidRPr="0007423A">
        <w:rPr>
          <w:spacing w:val="-1"/>
        </w:rPr>
        <w:t>f</w:t>
      </w:r>
      <w:r w:rsidRPr="0007423A">
        <w:rPr>
          <w:spacing w:val="1"/>
        </w:rPr>
        <w:t>o</w:t>
      </w:r>
      <w:r>
        <w:t>re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u</w:t>
      </w:r>
      <w:r>
        <w:t>s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e</w:t>
      </w:r>
      <w:r w:rsidRPr="0007423A">
        <w:rPr>
          <w:spacing w:val="-1"/>
        </w:rPr>
        <w:t xml:space="preserve"> </w:t>
      </w:r>
      <w:r>
        <w:t>if</w:t>
      </w:r>
      <w:r w:rsidRPr="0007423A">
        <w:rPr>
          <w:spacing w:val="2"/>
        </w:rPr>
        <w:t xml:space="preserve"> </w:t>
      </w:r>
      <w:r w:rsidRPr="0007423A">
        <w:rPr>
          <w:spacing w:val="-1"/>
        </w:rPr>
        <w:t>y</w:t>
      </w:r>
      <w:r w:rsidRPr="0007423A">
        <w:rPr>
          <w:spacing w:val="-2"/>
        </w:rPr>
        <w:t>o</w:t>
      </w:r>
      <w:r>
        <w:t xml:space="preserve">u </w:t>
      </w:r>
      <w:r w:rsidRPr="0007423A">
        <w:rPr>
          <w:spacing w:val="1"/>
        </w:rPr>
        <w:t>h</w:t>
      </w:r>
      <w:r>
        <w:t>ave</w:t>
      </w:r>
      <w:r w:rsidRPr="0007423A">
        <w:rPr>
          <w:spacing w:val="2"/>
        </w:rPr>
        <w:t xml:space="preserve"> </w:t>
      </w:r>
      <w:r>
        <w:t>a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>
        <w:t>r</w:t>
      </w:r>
      <w:r w:rsidRPr="0007423A">
        <w:rPr>
          <w:spacing w:val="-2"/>
        </w:rPr>
        <w:t>e</w:t>
      </w:r>
      <w:r w:rsidRPr="0007423A">
        <w:rPr>
          <w:spacing w:val="1"/>
        </w:rPr>
        <w:t>-e</w:t>
      </w:r>
      <w:r w:rsidRPr="0007423A">
        <w:rPr>
          <w:spacing w:val="-1"/>
        </w:rPr>
        <w:t>x</w:t>
      </w:r>
      <w:r>
        <w:t>is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h</w:t>
      </w:r>
      <w:r w:rsidRPr="0007423A">
        <w:rPr>
          <w:spacing w:val="1"/>
        </w:rPr>
        <w:t>e</w:t>
      </w:r>
      <w:r>
        <w:t xml:space="preserve">art </w:t>
      </w:r>
      <w:r w:rsidRPr="0007423A">
        <w:rPr>
          <w:spacing w:val="1"/>
        </w:rPr>
        <w:t>o</w:t>
      </w:r>
      <w:r>
        <w:t>r</w:t>
      </w:r>
      <w:r w:rsidRPr="0007423A">
        <w:rPr>
          <w:spacing w:val="1"/>
        </w:rPr>
        <w:t xml:space="preserve"> </w:t>
      </w:r>
      <w:r w:rsidRPr="0007423A">
        <w:rPr>
          <w:spacing w:val="-2"/>
        </w:rPr>
        <w:t>l</w:t>
      </w:r>
      <w:r w:rsidRPr="0007423A">
        <w:rPr>
          <w:spacing w:val="1"/>
        </w:rPr>
        <w:t>un</w:t>
      </w:r>
      <w:r>
        <w:t>g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c</w:t>
      </w:r>
      <w:r w:rsidRPr="0007423A">
        <w:rPr>
          <w:spacing w:val="-2"/>
        </w:rPr>
        <w:t>o</w:t>
      </w:r>
      <w:r w:rsidRPr="0007423A">
        <w:rPr>
          <w:spacing w:val="1"/>
        </w:rPr>
        <w:t>nd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 w:rsidRPr="0007423A">
        <w:rPr>
          <w:spacing w:val="9"/>
        </w:rPr>
        <w:t>.</w:t>
      </w:r>
      <w:r w:rsidR="00226CAC">
        <w:rPr>
          <w:rStyle w:val="FootnoteReference"/>
          <w:spacing w:val="9"/>
        </w:rPr>
        <w:footnoteReference w:id="26"/>
      </w:r>
      <w:r w:rsidRPr="0007423A">
        <w:rPr>
          <w:spacing w:val="10"/>
          <w:position w:val="8"/>
          <w:sz w:val="16"/>
          <w:szCs w:val="16"/>
        </w:rPr>
        <w:t>,</w:t>
      </w:r>
      <w:r w:rsidR="003D4BCB" w:rsidRPr="00B52613">
        <w:rPr>
          <w:rStyle w:val="FootnoteReference"/>
        </w:rPr>
        <w:footnoteReference w:id="27"/>
      </w:r>
    </w:p>
    <w:p w14:paraId="0DD9917C" w14:textId="52416278" w:rsidR="00633F59" w:rsidRDefault="00280277" w:rsidP="006D526A">
      <w:pPr>
        <w:pStyle w:val="ListBullet"/>
      </w:pPr>
      <w:r>
        <w:t>K</w:t>
      </w:r>
      <w:r w:rsidRPr="0007423A">
        <w:rPr>
          <w:spacing w:val="1"/>
        </w:rPr>
        <w:t>ee</w:t>
      </w:r>
      <w:r>
        <w:t xml:space="preserve">p </w:t>
      </w:r>
      <w:r w:rsidRPr="0007423A">
        <w:rPr>
          <w:spacing w:val="1"/>
        </w:rPr>
        <w:t>u</w:t>
      </w:r>
      <w:r>
        <w:t xml:space="preserve">p </w:t>
      </w:r>
      <w:r w:rsidRPr="0007423A">
        <w:rPr>
          <w:spacing w:val="-1"/>
        </w:rPr>
        <w:t>y</w:t>
      </w:r>
      <w:r w:rsidRPr="0007423A">
        <w:rPr>
          <w:spacing w:val="1"/>
        </w:rPr>
        <w:t>ou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u</w:t>
      </w:r>
      <w:r>
        <w:t>s</w:t>
      </w:r>
      <w:r w:rsidRPr="0007423A">
        <w:rPr>
          <w:spacing w:val="-1"/>
        </w:rPr>
        <w:t>u</w:t>
      </w:r>
      <w:r>
        <w:t>al</w:t>
      </w:r>
      <w:r w:rsidRPr="0007423A">
        <w:rPr>
          <w:spacing w:val="1"/>
        </w:rPr>
        <w:t xml:space="preserve"> </w:t>
      </w:r>
      <w:r>
        <w:t>l</w:t>
      </w:r>
      <w:r w:rsidRPr="0007423A">
        <w:rPr>
          <w:spacing w:val="1"/>
        </w:rPr>
        <w:t>e</w:t>
      </w:r>
      <w:r>
        <w:t>v</w:t>
      </w:r>
      <w:r w:rsidRPr="0007423A">
        <w:rPr>
          <w:spacing w:val="1"/>
        </w:rPr>
        <w:t>e</w:t>
      </w:r>
      <w:r>
        <w:t>l</w:t>
      </w:r>
      <w:r w:rsidRPr="0007423A">
        <w:rPr>
          <w:spacing w:val="-4"/>
        </w:rPr>
        <w:t xml:space="preserve"> </w:t>
      </w:r>
      <w:r w:rsidRPr="0007423A">
        <w:rPr>
          <w:spacing w:val="1"/>
        </w:rPr>
        <w:t>o</w:t>
      </w:r>
      <w:r>
        <w:t xml:space="preserve">f </w:t>
      </w:r>
      <w:r w:rsidRPr="0007423A">
        <w:rPr>
          <w:spacing w:val="1"/>
        </w:rPr>
        <w:t>ph</w:t>
      </w:r>
      <w:r w:rsidRPr="0007423A">
        <w:rPr>
          <w:spacing w:val="-1"/>
        </w:rPr>
        <w:t>y</w:t>
      </w:r>
      <w:r>
        <w:t>si</w:t>
      </w:r>
      <w:r w:rsidRPr="0007423A">
        <w:rPr>
          <w:spacing w:val="-1"/>
        </w:rPr>
        <w:t>c</w:t>
      </w:r>
      <w:r>
        <w:t>al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1"/>
        </w:rPr>
        <w:t>c</w:t>
      </w:r>
      <w:r w:rsidRPr="0007423A">
        <w:rPr>
          <w:spacing w:val="1"/>
        </w:rPr>
        <w:t>t</w:t>
      </w:r>
      <w:r>
        <w:t>iv</w:t>
      </w:r>
      <w:r w:rsidRPr="0007423A">
        <w:rPr>
          <w:spacing w:val="-2"/>
        </w:rPr>
        <w:t>i</w:t>
      </w:r>
      <w:r w:rsidRPr="0007423A">
        <w:rPr>
          <w:spacing w:val="1"/>
        </w:rPr>
        <w:t>t</w:t>
      </w:r>
      <w:r>
        <w:t xml:space="preserve">y if 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>
        <w:t>i</w:t>
      </w:r>
      <w:r w:rsidRPr="0007423A">
        <w:rPr>
          <w:spacing w:val="1"/>
        </w:rPr>
        <w:t>t</w:t>
      </w:r>
      <w:r>
        <w:t>i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s</w:t>
      </w:r>
      <w:r w:rsidRPr="0007423A">
        <w:rPr>
          <w:spacing w:val="1"/>
        </w:rPr>
        <w:t xml:space="preserve"> </w:t>
      </w:r>
      <w:r>
        <w:t>al</w:t>
      </w:r>
      <w:r w:rsidRPr="0007423A">
        <w:rPr>
          <w:spacing w:val="-2"/>
        </w:rPr>
        <w:t>l</w:t>
      </w:r>
      <w:r w:rsidRPr="0007423A">
        <w:rPr>
          <w:spacing w:val="1"/>
        </w:rPr>
        <w:t>ow</w:t>
      </w:r>
      <w:r>
        <w:t>. K</w:t>
      </w:r>
      <w:r w:rsidRPr="0007423A">
        <w:rPr>
          <w:spacing w:val="-2"/>
        </w:rPr>
        <w:t>e</w:t>
      </w:r>
      <w:r w:rsidRPr="0007423A">
        <w:rPr>
          <w:spacing w:val="1"/>
        </w:rPr>
        <w:t>e</w:t>
      </w:r>
      <w:r>
        <w:t xml:space="preserve">p </w:t>
      </w:r>
      <w:r w:rsidRPr="0007423A">
        <w:rPr>
          <w:spacing w:val="1"/>
        </w:rPr>
        <w:t>t</w:t>
      </w:r>
      <w:r>
        <w:t>ra</w:t>
      </w:r>
      <w:r w:rsidRPr="0007423A">
        <w:rPr>
          <w:spacing w:val="-1"/>
        </w:rPr>
        <w:t>c</w:t>
      </w:r>
      <w:r>
        <w:t>k</w:t>
      </w:r>
      <w:r w:rsidRPr="0007423A">
        <w:rPr>
          <w:spacing w:val="-3"/>
        </w:rPr>
        <w:t xml:space="preserve"> </w:t>
      </w:r>
      <w:r w:rsidRPr="0007423A">
        <w:rPr>
          <w:spacing w:val="1"/>
        </w:rPr>
        <w:t>o</w:t>
      </w:r>
      <w:r>
        <w:t>f</w:t>
      </w:r>
      <w:r w:rsidRPr="0007423A">
        <w:rPr>
          <w:spacing w:val="2"/>
        </w:rPr>
        <w:t xml:space="preserve"> </w:t>
      </w:r>
      <w:r>
        <w:t>sm</w:t>
      </w:r>
      <w:r w:rsidRPr="0007423A">
        <w:rPr>
          <w:spacing w:val="1"/>
        </w:rPr>
        <w:t>o</w:t>
      </w:r>
      <w:r w:rsidRPr="0007423A">
        <w:rPr>
          <w:spacing w:val="-1"/>
        </w:rPr>
        <w:t>k</w:t>
      </w:r>
      <w:r>
        <w:t xml:space="preserve">y </w:t>
      </w:r>
      <w:r w:rsidRPr="0007423A">
        <w:rPr>
          <w:spacing w:val="-1"/>
        </w:rPr>
        <w:t>c</w:t>
      </w:r>
      <w:r w:rsidRPr="0007423A">
        <w:rPr>
          <w:spacing w:val="1"/>
        </w:rPr>
        <w:t>o</w:t>
      </w:r>
      <w:r w:rsidRPr="0007423A">
        <w:rPr>
          <w:spacing w:val="-1"/>
        </w:rPr>
        <w:t>n</w:t>
      </w:r>
      <w:r w:rsidRPr="0007423A">
        <w:rPr>
          <w:spacing w:val="1"/>
        </w:rPr>
        <w:t>d</w:t>
      </w:r>
      <w:r>
        <w:t>i</w:t>
      </w:r>
      <w:r w:rsidRPr="0007423A">
        <w:rPr>
          <w:spacing w:val="-1"/>
        </w:rPr>
        <w:t>t</w:t>
      </w:r>
      <w:r>
        <w:t>i</w:t>
      </w:r>
      <w:r w:rsidRPr="0007423A">
        <w:rPr>
          <w:spacing w:val="1"/>
        </w:rPr>
        <w:t>on</w:t>
      </w:r>
      <w:r>
        <w:t>s a</w:t>
      </w:r>
      <w:r w:rsidRPr="0007423A">
        <w:rPr>
          <w:spacing w:val="1"/>
        </w:rPr>
        <w:t>n</w:t>
      </w:r>
      <w:r>
        <w:t>d</w:t>
      </w:r>
      <w:r w:rsidRPr="0007423A">
        <w:rPr>
          <w:spacing w:val="2"/>
        </w:rPr>
        <w:t xml:space="preserve"> </w:t>
      </w:r>
      <w:r>
        <w:t>s</w:t>
      </w:r>
      <w:r w:rsidRPr="0007423A">
        <w:rPr>
          <w:spacing w:val="-1"/>
        </w:rPr>
        <w:t>ch</w:t>
      </w:r>
      <w:r w:rsidRPr="0007423A">
        <w:rPr>
          <w:spacing w:val="1"/>
        </w:rPr>
        <w:t>e</w:t>
      </w:r>
      <w:r w:rsidRPr="0007423A">
        <w:rPr>
          <w:spacing w:val="-1"/>
        </w:rPr>
        <w:t>d</w:t>
      </w:r>
      <w:r w:rsidRPr="0007423A">
        <w:rPr>
          <w:spacing w:val="1"/>
        </w:rPr>
        <w:t>u</w:t>
      </w:r>
      <w:r>
        <w:t>le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o</w:t>
      </w:r>
      <w:r w:rsidRPr="0007423A">
        <w:rPr>
          <w:spacing w:val="-1"/>
        </w:rPr>
        <w:t>u</w:t>
      </w:r>
      <w:r w:rsidRPr="0007423A">
        <w:rPr>
          <w:spacing w:val="1"/>
        </w:rPr>
        <w:t>tdo</w:t>
      </w:r>
      <w:r w:rsidRPr="0007423A">
        <w:rPr>
          <w:spacing w:val="-2"/>
        </w:rPr>
        <w:t>o</w:t>
      </w:r>
      <w:r>
        <w:t>r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3"/>
        </w:rPr>
        <w:t>c</w:t>
      </w:r>
      <w:r w:rsidRPr="0007423A">
        <w:rPr>
          <w:spacing w:val="1"/>
        </w:rPr>
        <w:t>t</w:t>
      </w:r>
      <w:r>
        <w:t>i</w:t>
      </w:r>
      <w:r w:rsidRPr="0007423A">
        <w:rPr>
          <w:spacing w:val="-1"/>
        </w:rPr>
        <w:t>v</w:t>
      </w:r>
      <w:r>
        <w:t>i</w:t>
      </w:r>
      <w:r w:rsidRPr="0007423A">
        <w:rPr>
          <w:spacing w:val="1"/>
        </w:rPr>
        <w:t>t</w:t>
      </w:r>
      <w:r>
        <w:t>ies</w:t>
      </w:r>
      <w:r w:rsidRPr="0007423A">
        <w:rPr>
          <w:spacing w:val="-2"/>
        </w:rPr>
        <w:t xml:space="preserve"> </w:t>
      </w:r>
      <w:r w:rsidRPr="0007423A">
        <w:rPr>
          <w:spacing w:val="1"/>
        </w:rPr>
        <w:t>fo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p</w:t>
      </w:r>
      <w:r w:rsidRPr="0007423A">
        <w:rPr>
          <w:spacing w:val="-2"/>
        </w:rPr>
        <w:t>e</w:t>
      </w:r>
      <w:r>
        <w:t>ri</w:t>
      </w:r>
      <w:r w:rsidRPr="0007423A">
        <w:rPr>
          <w:spacing w:val="1"/>
        </w:rPr>
        <w:t>od</w:t>
      </w:r>
      <w:r>
        <w:t>s</w:t>
      </w:r>
      <w:r w:rsidRPr="0007423A">
        <w:rPr>
          <w:spacing w:val="-2"/>
        </w:rPr>
        <w:t xml:space="preserve"> </w:t>
      </w:r>
      <w:r w:rsidRPr="0007423A">
        <w:rPr>
          <w:spacing w:val="-1"/>
        </w:rPr>
        <w:t>w</w:t>
      </w:r>
      <w:r w:rsidRPr="0007423A">
        <w:rPr>
          <w:spacing w:val="1"/>
        </w:rPr>
        <w:t>he</w:t>
      </w:r>
      <w:r>
        <w:t>n</w:t>
      </w:r>
      <w:r w:rsidRPr="0007423A">
        <w:rPr>
          <w:spacing w:val="-3"/>
        </w:rPr>
        <w:t xml:space="preserve"> </w:t>
      </w:r>
      <w:r>
        <w:t>air</w:t>
      </w:r>
      <w:r w:rsidRPr="0007423A">
        <w:rPr>
          <w:spacing w:val="1"/>
        </w:rPr>
        <w:t xml:space="preserve"> </w:t>
      </w:r>
      <w:r w:rsidRPr="0007423A">
        <w:rPr>
          <w:spacing w:val="-1"/>
        </w:rPr>
        <w:t>q</w:t>
      </w:r>
      <w:r w:rsidRPr="0007423A">
        <w:rPr>
          <w:spacing w:val="1"/>
        </w:rPr>
        <w:t>u</w:t>
      </w:r>
      <w:r>
        <w:t>ali</w:t>
      </w:r>
      <w:r w:rsidRPr="0007423A">
        <w:rPr>
          <w:spacing w:val="1"/>
        </w:rPr>
        <w:t>t</w:t>
      </w:r>
      <w:r>
        <w:t>y is</w:t>
      </w:r>
      <w:r w:rsidRPr="0007423A">
        <w:rPr>
          <w:spacing w:val="-2"/>
        </w:rPr>
        <w:t xml:space="preserve"> </w:t>
      </w:r>
      <w:r>
        <w:t>g</w:t>
      </w:r>
      <w:r w:rsidRPr="0007423A">
        <w:rPr>
          <w:spacing w:val="1"/>
        </w:rPr>
        <w:t>o</w:t>
      </w:r>
      <w:r w:rsidRPr="0007423A">
        <w:rPr>
          <w:spacing w:val="-2"/>
        </w:rPr>
        <w:t>o</w:t>
      </w:r>
      <w:r>
        <w:t>d</w:t>
      </w:r>
      <w:r w:rsidRPr="0007423A">
        <w:rPr>
          <w:spacing w:val="2"/>
        </w:rPr>
        <w:t xml:space="preserve"> </w:t>
      </w:r>
      <w:r w:rsidRPr="0007423A">
        <w:rPr>
          <w:spacing w:val="1"/>
        </w:rPr>
        <w:t>o</w:t>
      </w:r>
      <w:r>
        <w:t>r</w:t>
      </w:r>
      <w:r w:rsidRPr="0007423A">
        <w:rPr>
          <w:spacing w:val="-1"/>
        </w:rPr>
        <w:t xml:space="preserve"> </w:t>
      </w:r>
      <w:r w:rsidRPr="0007423A">
        <w:rPr>
          <w:spacing w:val="1"/>
        </w:rPr>
        <w:t>e</w:t>
      </w:r>
      <w:r w:rsidRPr="0007423A">
        <w:rPr>
          <w:spacing w:val="-1"/>
        </w:rPr>
        <w:t>x</w:t>
      </w:r>
      <w:r w:rsidRPr="0007423A">
        <w:rPr>
          <w:spacing w:val="-2"/>
        </w:rPr>
        <w:t>e</w:t>
      </w:r>
      <w:r>
        <w:t>r</w:t>
      </w:r>
      <w:r w:rsidRPr="0007423A">
        <w:rPr>
          <w:spacing w:val="-1"/>
        </w:rPr>
        <w:t>c</w:t>
      </w:r>
      <w:r>
        <w:t>ise</w:t>
      </w:r>
      <w:r w:rsidRPr="0007423A">
        <w:rPr>
          <w:spacing w:val="2"/>
        </w:rPr>
        <w:t xml:space="preserve"> </w:t>
      </w:r>
      <w:r>
        <w:t>in</w:t>
      </w:r>
      <w:r w:rsidRPr="0007423A">
        <w:rPr>
          <w:spacing w:val="2"/>
        </w:rPr>
        <w:t xml:space="preserve"> </w:t>
      </w:r>
      <w:r w:rsidRPr="0007423A">
        <w:rPr>
          <w:spacing w:val="-2"/>
        </w:rPr>
        <w:t>i</w:t>
      </w:r>
      <w:r w:rsidRPr="0007423A">
        <w:rPr>
          <w:spacing w:val="1"/>
        </w:rPr>
        <w:t>n</w:t>
      </w:r>
      <w:r w:rsidRPr="0007423A">
        <w:rPr>
          <w:spacing w:val="-1"/>
        </w:rPr>
        <w:t>d</w:t>
      </w:r>
      <w:r w:rsidRPr="0007423A">
        <w:rPr>
          <w:spacing w:val="1"/>
        </w:rPr>
        <w:t>oo</w:t>
      </w:r>
      <w:r>
        <w:t>r</w:t>
      </w:r>
      <w:r w:rsidRPr="0007423A">
        <w:rPr>
          <w:spacing w:val="1"/>
        </w:rPr>
        <w:t xml:space="preserve"> </w:t>
      </w:r>
      <w:r>
        <w:t>a</w:t>
      </w:r>
      <w:r w:rsidRPr="0007423A">
        <w:rPr>
          <w:spacing w:val="-2"/>
        </w:rPr>
        <w:t>i</w:t>
      </w:r>
      <w:r>
        <w:t>r-</w:t>
      </w:r>
      <w:r w:rsidRPr="0007423A">
        <w:rPr>
          <w:spacing w:val="-1"/>
        </w:rPr>
        <w:t>c</w:t>
      </w:r>
      <w:r w:rsidRPr="0007423A">
        <w:rPr>
          <w:spacing w:val="1"/>
        </w:rPr>
        <w:t>ond</w:t>
      </w:r>
      <w:r>
        <w:t>i</w:t>
      </w:r>
      <w:r w:rsidRPr="0007423A">
        <w:rPr>
          <w:spacing w:val="1"/>
        </w:rPr>
        <w:t>t</w:t>
      </w:r>
      <w:r w:rsidRPr="0007423A">
        <w:rPr>
          <w:spacing w:val="-2"/>
        </w:rPr>
        <w:t>i</w:t>
      </w:r>
      <w:r w:rsidRPr="0007423A">
        <w:rPr>
          <w:spacing w:val="1"/>
        </w:rPr>
        <w:t>on</w:t>
      </w:r>
      <w:r w:rsidRPr="0007423A">
        <w:rPr>
          <w:spacing w:val="-2"/>
        </w:rPr>
        <w:t>e</w:t>
      </w:r>
      <w:r>
        <w:t xml:space="preserve">d </w:t>
      </w:r>
      <w:r w:rsidRPr="0007423A">
        <w:rPr>
          <w:spacing w:val="1"/>
        </w:rPr>
        <w:t>en</w:t>
      </w:r>
      <w:r>
        <w:t>vir</w:t>
      </w:r>
      <w:r w:rsidRPr="0007423A">
        <w:rPr>
          <w:spacing w:val="-2"/>
        </w:rPr>
        <w:t>o</w:t>
      </w:r>
      <w:r w:rsidRPr="0007423A">
        <w:rPr>
          <w:spacing w:val="1"/>
        </w:rPr>
        <w:t>n</w:t>
      </w:r>
      <w:r>
        <w:t>m</w:t>
      </w:r>
      <w:r w:rsidRPr="0007423A">
        <w:rPr>
          <w:spacing w:val="-2"/>
        </w:rPr>
        <w:t>e</w:t>
      </w:r>
      <w:r w:rsidRPr="0007423A">
        <w:rPr>
          <w:spacing w:val="-1"/>
        </w:rPr>
        <w:t>n</w:t>
      </w:r>
      <w:r w:rsidRPr="0007423A">
        <w:rPr>
          <w:spacing w:val="1"/>
        </w:rPr>
        <w:t>t</w:t>
      </w:r>
      <w:r>
        <w:t>s.</w:t>
      </w:r>
    </w:p>
    <w:p w14:paraId="0DD9917E" w14:textId="7BC42976" w:rsidR="00633F59" w:rsidRPr="0007423A" w:rsidRDefault="00280277" w:rsidP="004D5778">
      <w:pPr>
        <w:pStyle w:val="Heading1"/>
      </w:pPr>
      <w:bookmarkStart w:id="13" w:name="_Toc174978651"/>
      <w:r>
        <w:t>Sens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ve</w:t>
      </w:r>
      <w:r>
        <w:rPr>
          <w:spacing w:val="-1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o</w:t>
      </w:r>
      <w:r>
        <w:t>u</w:t>
      </w:r>
      <w:r>
        <w:rPr>
          <w:spacing w:val="2"/>
        </w:rPr>
        <w:t>p</w:t>
      </w:r>
      <w:r>
        <w:t>s</w:t>
      </w:r>
      <w:bookmarkEnd w:id="13"/>
    </w:p>
    <w:p w14:paraId="0DD99180" w14:textId="0C2DBDA1" w:rsidR="00633F59" w:rsidRDefault="00280277" w:rsidP="006D526A">
      <w:r>
        <w:rPr>
          <w:spacing w:val="1"/>
        </w:rPr>
        <w:t>Peop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in l</w:t>
      </w:r>
      <w:r>
        <w:rPr>
          <w:spacing w:val="-2"/>
        </w:rPr>
        <w:t>o</w:t>
      </w:r>
      <w:r>
        <w:rPr>
          <w:spacing w:val="1"/>
        </w:rPr>
        <w:t>we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c</w:t>
      </w:r>
      <w:r>
        <w:t>i</w:t>
      </w:r>
      <w:r>
        <w:rPr>
          <w:spacing w:val="1"/>
        </w:rPr>
        <w:t>oe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no</w:t>
      </w:r>
      <w:r>
        <w:t>mic gr</w:t>
      </w:r>
      <w:r>
        <w:rPr>
          <w:spacing w:val="-2"/>
        </w:rPr>
        <w:t>o</w:t>
      </w:r>
      <w:r>
        <w:rPr>
          <w:spacing w:val="1"/>
        </w:rPr>
        <w:t>up</w:t>
      </w:r>
      <w:r>
        <w:t>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1"/>
        </w:rPr>
        <w:t>h</w:t>
      </w:r>
      <w:r>
        <w:t>ave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rPr>
          <w:spacing w:val="1"/>
        </w:rPr>
        <w:t>to</w:t>
      </w:r>
      <w:r>
        <w:t>rs,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p</w:t>
      </w:r>
      <w: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1"/>
        </w:rPr>
        <w:t>e</w:t>
      </w:r>
      <w:r>
        <w:rPr>
          <w:spacing w:val="-1"/>
        </w:rPr>
        <w:t>x</w:t>
      </w:r>
      <w:r>
        <w:t>is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1"/>
        </w:rPr>
        <w:t>e</w:t>
      </w:r>
      <w:r>
        <w:t>a</w:t>
      </w:r>
      <w:r>
        <w:rPr>
          <w:spacing w:val="-3"/>
        </w:rPr>
        <w:t>s</w:t>
      </w:r>
      <w:r>
        <w:rPr>
          <w:spacing w:val="1"/>
        </w:rPr>
        <w:t>e</w:t>
      </w:r>
      <w:r>
        <w:t xml:space="preserve">, </w:t>
      </w:r>
      <w:r>
        <w:rPr>
          <w:spacing w:val="1"/>
        </w:rPr>
        <w:t>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r</w:t>
      </w:r>
      <w:r>
        <w:rPr>
          <w:spacing w:val="1"/>
        </w:rPr>
        <w:t>e</w:t>
      </w:r>
      <w:r>
        <w:t>ase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si</w:t>
      </w:r>
      <w:r>
        <w:rPr>
          <w:spacing w:val="-1"/>
        </w:rPr>
        <w:t>t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. 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1"/>
        </w:rPr>
        <w:t>be</w:t>
      </w:r>
      <w:r>
        <w:t>rs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eri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e</w:t>
      </w:r>
      <w:r>
        <w:t xml:space="preserve">.g. </w:t>
      </w:r>
      <w:r>
        <w:rPr>
          <w:spacing w:val="1"/>
        </w:rPr>
        <w:t>ho</w:t>
      </w:r>
      <w:r>
        <w:t>m</w:t>
      </w:r>
      <w:r>
        <w:rPr>
          <w:spacing w:val="-2"/>
        </w:rPr>
        <w:t>e</w:t>
      </w:r>
      <w:r>
        <w:t>l</w:t>
      </w:r>
      <w:r>
        <w:rPr>
          <w:spacing w:val="1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nn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t xml:space="preserve">ss </w:t>
      </w:r>
      <w:r>
        <w:rPr>
          <w:spacing w:val="-1"/>
        </w:rPr>
        <w:t>c</w:t>
      </w:r>
      <w:r>
        <w:t>lea</w:t>
      </w:r>
      <w:r>
        <w:rPr>
          <w:spacing w:val="1"/>
        </w:rPr>
        <w:t>ne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1"/>
        </w:rPr>
        <w:t>oo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O</w:t>
      </w:r>
      <w:r>
        <w:rPr>
          <w:spacing w:val="1"/>
        </w:rPr>
        <w:t>the</w:t>
      </w:r>
      <w:r>
        <w:t>r</w:t>
      </w:r>
      <w:r>
        <w:rPr>
          <w:spacing w:val="-1"/>
        </w:rPr>
        <w:t xml:space="preserve"> </w:t>
      </w:r>
      <w:r>
        <w:t>gr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p</w:t>
      </w:r>
      <w:r>
        <w:t>s,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op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rPr>
          <w:spacing w:val="-1"/>
        </w:rPr>
        <w:t>n</w:t>
      </w:r>
      <w:r>
        <w:rPr>
          <w:spacing w:val="1"/>
        </w:rPr>
        <w:t>-</w:t>
      </w:r>
      <w:r>
        <w:t>E</w:t>
      </w:r>
      <w:r>
        <w:rPr>
          <w:spacing w:val="1"/>
        </w:rPr>
        <w:t>n</w:t>
      </w:r>
      <w:r>
        <w:t>gli</w:t>
      </w:r>
      <w:r>
        <w:rPr>
          <w:spacing w:val="-3"/>
        </w:rPr>
        <w:t>s</w:t>
      </w:r>
      <w:r>
        <w:t>h s</w:t>
      </w:r>
      <w:r>
        <w:rPr>
          <w:spacing w:val="1"/>
        </w:rPr>
        <w:t>pe</w:t>
      </w:r>
      <w:r>
        <w:t>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ck</w:t>
      </w:r>
      <w:r>
        <w:t>gr</w:t>
      </w:r>
      <w:r>
        <w:rPr>
          <w:spacing w:val="1"/>
        </w:rPr>
        <w:t>ou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nd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u</w:t>
      </w:r>
      <w:r>
        <w:t>l</w:t>
      </w:r>
      <w:r>
        <w:rPr>
          <w:spacing w:val="-1"/>
        </w:rPr>
        <w:t>t</w:t>
      </w:r>
      <w:r>
        <w:rPr>
          <w:spacing w:val="1"/>
        </w:rPr>
        <w:t>u</w:t>
      </w:r>
      <w:r>
        <w:t xml:space="preserve">rally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>u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 xml:space="preserve">ally 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rPr>
          <w:spacing w:val="1"/>
        </w:rPr>
        <w:t>e</w:t>
      </w:r>
      <w:r>
        <w:t>rse</w:t>
      </w:r>
      <w:r>
        <w:rPr>
          <w:spacing w:val="-1"/>
        </w:rPr>
        <w:t xml:space="preserve"> (C</w:t>
      </w:r>
      <w:r>
        <w:t>AL</w:t>
      </w:r>
      <w:r>
        <w:rPr>
          <w:spacing w:val="1"/>
        </w:rPr>
        <w:t>D</w:t>
      </w:r>
      <w:r>
        <w:t xml:space="preserve">) </w:t>
      </w:r>
      <w:r>
        <w:rPr>
          <w:spacing w:val="-1"/>
        </w:rPr>
        <w:t>c</w:t>
      </w:r>
      <w:r>
        <w:rPr>
          <w:spacing w:val="-2"/>
        </w:rPr>
        <w:t>o</w:t>
      </w:r>
      <w:r>
        <w:t>mm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ies,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ay also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xp</w:t>
      </w:r>
      <w:r>
        <w:rPr>
          <w:spacing w:val="1"/>
        </w:rPr>
        <w:t>e</w:t>
      </w:r>
      <w:r>
        <w:t>ri</w:t>
      </w:r>
      <w:r>
        <w:rPr>
          <w:spacing w:val="1"/>
        </w:rPr>
        <w:t>en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1"/>
        </w:rPr>
        <w:t>p</w:t>
      </w:r>
      <w:r>
        <w:rPr>
          <w:spacing w:val="1"/>
        </w:rPr>
        <w:t>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asily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1"/>
        </w:rPr>
        <w:t>e</w:t>
      </w:r>
      <w:r>
        <w:t>ssi</w:t>
      </w:r>
      <w:r>
        <w:rPr>
          <w:spacing w:val="1"/>
        </w:rPr>
        <w:t>b</w:t>
      </w:r>
      <w:r>
        <w:t>l</w:t>
      </w:r>
      <w:r>
        <w:rPr>
          <w:spacing w:val="1"/>
        </w:rPr>
        <w:t>e</w:t>
      </w:r>
      <w:r>
        <w:t>.</w:t>
      </w:r>
    </w:p>
    <w:p w14:paraId="0DD99182" w14:textId="3579E8D3" w:rsidR="00633F59" w:rsidRDefault="00280277" w:rsidP="006D526A">
      <w:r>
        <w:rPr>
          <w:spacing w:val="1"/>
        </w:rPr>
        <w:t>Pub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ag</w:t>
      </w:r>
      <w:r>
        <w:rPr>
          <w:spacing w:val="1"/>
        </w:rPr>
        <w:t>en</w:t>
      </w:r>
      <w:r>
        <w:rPr>
          <w:spacing w:val="-1"/>
        </w:rPr>
        <w:t>c</w:t>
      </w:r>
      <w:r>
        <w:t>ies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ou</w:t>
      </w:r>
      <w:r>
        <w:t xml:space="preserve">ld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f</w:t>
      </w:r>
      <w:r>
        <w:rPr>
          <w:spacing w:val="1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the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mm</w:t>
      </w:r>
      <w:r>
        <w:rPr>
          <w:spacing w:val="1"/>
        </w:rPr>
        <w:t>un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en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rPr>
          <w:spacing w:val="1"/>
        </w:rPr>
        <w:t>o</w:t>
      </w:r>
      <w:r>
        <w:t>rma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 is r</w:t>
      </w:r>
      <w:r>
        <w:rPr>
          <w:spacing w:val="1"/>
        </w:rPr>
        <w:t>e</w:t>
      </w:r>
      <w:r>
        <w:t>leva</w:t>
      </w:r>
      <w:r>
        <w:rPr>
          <w:spacing w:val="-1"/>
        </w:rPr>
        <w:t>n</w:t>
      </w:r>
      <w:r>
        <w:rPr>
          <w:spacing w:val="1"/>
        </w:rPr>
        <w:t>t</w:t>
      </w:r>
      <w:r>
        <w:t>,</w:t>
      </w:r>
      <w:r>
        <w:rPr>
          <w:spacing w:val="1"/>
        </w:rPr>
        <w:t xml:space="preserve"> </w:t>
      </w:r>
      <w:r>
        <w:t>avail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d</w:t>
      </w:r>
      <w:r>
        <w:t>i</w:t>
      </w:r>
      <w:r>
        <w:rPr>
          <w:spacing w:val="-1"/>
        </w:rPr>
        <w:t>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u</w:t>
      </w:r>
      <w:r>
        <w:t>ag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c</w:t>
      </w:r>
      <w:r>
        <w:t>an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u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pu</w:t>
      </w:r>
      <w: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as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t>ssi</w:t>
      </w:r>
      <w:r>
        <w:rPr>
          <w:spacing w:val="1"/>
        </w:rPr>
        <w:t>b</w:t>
      </w:r>
      <w:r>
        <w:t>l</w:t>
      </w:r>
      <w:r>
        <w:rPr>
          <w:spacing w:val="1"/>
        </w:rPr>
        <w:t>e</w:t>
      </w:r>
      <w:r>
        <w:t>.</w:t>
      </w:r>
    </w:p>
    <w:p w14:paraId="0DD99189" w14:textId="51D0819C" w:rsidR="00633F59" w:rsidRDefault="00280277" w:rsidP="006D526A">
      <w:r>
        <w:rPr>
          <w:spacing w:val="1"/>
        </w:rPr>
        <w:t>Tho</w:t>
      </w:r>
      <w:r>
        <w:t>se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o</w:t>
      </w:r>
      <w:r>
        <w:t>g</w:t>
      </w:r>
      <w:r>
        <w:rPr>
          <w:spacing w:val="1"/>
        </w:rPr>
        <w:t>n</w:t>
      </w:r>
      <w:r>
        <w:t>is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en</w:t>
      </w:r>
      <w:r>
        <w:t>si</w:t>
      </w:r>
      <w:r>
        <w:rPr>
          <w:spacing w:val="-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</w:t>
      </w:r>
      <w:r>
        <w:rPr>
          <w:spacing w:val="-2"/>
        </w:rPr>
        <w:t>e</w:t>
      </w:r>
      <w:r>
        <w:t>rse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e</w:t>
      </w:r>
      <w:r>
        <w:rPr>
          <w:spacing w:val="1"/>
        </w:rPr>
        <w:t>ffe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ass</w:t>
      </w:r>
      <w:r>
        <w:rPr>
          <w:spacing w:val="1"/>
        </w:rPr>
        <w:t>o</w:t>
      </w:r>
      <w:r>
        <w:rPr>
          <w:spacing w:val="-1"/>
        </w:rPr>
        <w:t>c</w:t>
      </w:r>
      <w:r>
        <w:t>i</w:t>
      </w:r>
      <w:r>
        <w:rPr>
          <w:spacing w:val="-2"/>
        </w:rPr>
        <w:t>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e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t>e</w:t>
      </w:r>
      <w:r>
        <w:rPr>
          <w:spacing w:val="-1"/>
        </w:rPr>
        <w:t xml:space="preserve"> p</w:t>
      </w:r>
      <w:r>
        <w:rPr>
          <w:spacing w:val="1"/>
        </w:rPr>
        <w:t>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e</w:t>
      </w:r>
      <w:r>
        <w:rPr>
          <w:spacing w:val="-1"/>
        </w:rPr>
        <w:t>x</w:t>
      </w:r>
      <w:r>
        <w:t>is</w:t>
      </w:r>
      <w:r>
        <w:rPr>
          <w:spacing w:val="-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r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ic </w:t>
      </w:r>
      <w:r>
        <w:rPr>
          <w:spacing w:val="-1"/>
        </w:rPr>
        <w:t>d</w:t>
      </w:r>
      <w:r>
        <w:t>is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art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t>e</w:t>
      </w:r>
      <w:r>
        <w:rPr>
          <w:spacing w:val="1"/>
        </w:rPr>
        <w:t>te</w:t>
      </w:r>
      <w:r>
        <w:t xml:space="preserve">s, </w:t>
      </w:r>
      <w:r>
        <w:rPr>
          <w:spacing w:val="1"/>
        </w:rPr>
        <w:t>peop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6</w:t>
      </w:r>
      <w:r>
        <w:rPr>
          <w:spacing w:val="1"/>
        </w:rPr>
        <w:t>5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t>. 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ot</w:t>
      </w:r>
      <w:r>
        <w:rPr>
          <w:spacing w:val="-2"/>
        </w:rPr>
        <w:t>e</w:t>
      </w:r>
      <w:r>
        <w:rPr>
          <w:spacing w:val="1"/>
        </w:rPr>
        <w:t>nt</w:t>
      </w:r>
      <w:r>
        <w:t>ial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ssagi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t>re r</w:t>
      </w:r>
      <w:r>
        <w:rPr>
          <w:spacing w:val="1"/>
        </w:rPr>
        <w:t>e</w:t>
      </w:r>
      <w:r>
        <w:t>leva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 xml:space="preserve">d 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p</w:t>
      </w:r>
      <w:r>
        <w:t>is</w:t>
      </w:r>
      <w:r>
        <w:rPr>
          <w:spacing w:val="-2"/>
        </w:rPr>
        <w:t>o</w:t>
      </w:r>
      <w:r>
        <w:rPr>
          <w:spacing w:val="1"/>
        </w:rPr>
        <w:t>d</w:t>
      </w:r>
      <w:r>
        <w:t>es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vi</w:t>
      </w:r>
      <w:r>
        <w:rPr>
          <w:spacing w:val="-1"/>
        </w:rPr>
        <w:t>d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be</w:t>
      </w:r>
      <w:r>
        <w:t>l</w:t>
      </w:r>
      <w:r>
        <w:rPr>
          <w:spacing w:val="-2"/>
        </w:rPr>
        <w:t>o</w:t>
      </w:r>
      <w:r>
        <w:rPr>
          <w:spacing w:val="1"/>
        </w:rPr>
        <w:t>w</w:t>
      </w:r>
      <w:r>
        <w:t>.</w:t>
      </w:r>
    </w:p>
    <w:p w14:paraId="0DD9918E" w14:textId="2CD3BA01" w:rsidR="00633F59" w:rsidRDefault="00280277" w:rsidP="004D5778">
      <w:pPr>
        <w:pStyle w:val="Heading2numbered"/>
      </w:pPr>
      <w:bookmarkStart w:id="14" w:name="_Toc174978652"/>
      <w:r>
        <w:t>Ca</w:t>
      </w:r>
      <w:r>
        <w:rPr>
          <w:spacing w:val="-1"/>
        </w:rPr>
        <w:t>r</w:t>
      </w:r>
      <w:r>
        <w:t>di</w:t>
      </w:r>
      <w:r>
        <w:rPr>
          <w:spacing w:val="-1"/>
        </w:rPr>
        <w:t>o</w:t>
      </w:r>
      <w:r>
        <w:t>vascular</w:t>
      </w:r>
      <w:r>
        <w:rPr>
          <w:spacing w:val="-14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-1"/>
        </w:rPr>
        <w:t>r</w:t>
      </w:r>
      <w:r>
        <w:t>t)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nditi</w:t>
      </w:r>
      <w:r>
        <w:rPr>
          <w:spacing w:val="-1"/>
        </w:rPr>
        <w:t>o</w:t>
      </w:r>
      <w:r>
        <w:t>ns</w:t>
      </w:r>
      <w:bookmarkEnd w:id="14"/>
    </w:p>
    <w:p w14:paraId="0DD99190" w14:textId="77777777" w:rsidR="00633F59" w:rsidRDefault="00280277" w:rsidP="004D5778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192" w14:textId="76E803A4" w:rsidR="00633F59" w:rsidRDefault="00280277" w:rsidP="00B52613">
      <w:r>
        <w:t>Ass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rPr>
          <w:spacing w:val="1"/>
        </w:rPr>
        <w:t>ee</w:t>
      </w:r>
      <w:r>
        <w:t>n s</w:t>
      </w:r>
      <w:r>
        <w:rPr>
          <w:spacing w:val="-1"/>
        </w:rPr>
        <w:t>h</w:t>
      </w:r>
      <w:r>
        <w:rPr>
          <w:spacing w:val="1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-</w:t>
      </w:r>
      <w:r>
        <w:rPr>
          <w:spacing w:val="1"/>
        </w:rPr>
        <w:t>te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r</w:t>
      </w:r>
      <w:r>
        <w:rPr>
          <w:spacing w:val="1"/>
        </w:rPr>
        <w:t>d</w:t>
      </w:r>
      <w:r>
        <w:t xml:space="preserve">iac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we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c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rPr>
          <w:spacing w:val="1"/>
        </w:rPr>
        <w:t>ed</w:t>
      </w:r>
      <w:r w:rsidRPr="00B52613">
        <w:t>.</w:t>
      </w:r>
      <w:r w:rsidR="00E53FE4">
        <w:rPr>
          <w:rStyle w:val="FootnoteReference"/>
        </w:rPr>
        <w:footnoteReference w:id="28"/>
      </w:r>
      <w:r w:rsidRPr="00B52613">
        <w:t xml:space="preserve"> H</w:t>
      </w:r>
      <w:r>
        <w:rPr>
          <w:spacing w:val="1"/>
        </w:rPr>
        <w:t>ow</w:t>
      </w:r>
      <w:r>
        <w:rPr>
          <w:spacing w:val="-2"/>
        </w:rPr>
        <w:t>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 g</w:t>
      </w:r>
      <w:r>
        <w:rPr>
          <w:spacing w:val="1"/>
        </w:rPr>
        <w:t>oo</w:t>
      </w:r>
      <w:r>
        <w:t xml:space="preserve">d </w:t>
      </w:r>
      <w:r>
        <w:rPr>
          <w:spacing w:val="1"/>
        </w:rPr>
        <w:t>e</w:t>
      </w:r>
      <w: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-</w:t>
      </w:r>
      <w:r>
        <w:rPr>
          <w:spacing w:val="-1"/>
        </w:rPr>
        <w:t>t</w:t>
      </w:r>
      <w:r>
        <w:rPr>
          <w:spacing w:val="1"/>
        </w:rPr>
        <w:t>e</w:t>
      </w:r>
      <w:r>
        <w:t>rm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ar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vas</w:t>
      </w:r>
      <w:r>
        <w:rPr>
          <w:spacing w:val="-1"/>
        </w:rPr>
        <w:t>c</w:t>
      </w:r>
      <w:r>
        <w:rPr>
          <w:spacing w:val="1"/>
        </w:rPr>
        <w:t>u</w:t>
      </w:r>
      <w:r>
        <w:t>l</w:t>
      </w:r>
      <w:r>
        <w:rPr>
          <w:spacing w:val="-2"/>
        </w:rPr>
        <w:t>a</w:t>
      </w:r>
      <w:r>
        <w:t xml:space="preserve">r risk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rPr>
          <w:spacing w:val="1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ep</w:t>
      </w:r>
      <w:r>
        <w:t>is</w:t>
      </w:r>
      <w:r>
        <w:rPr>
          <w:spacing w:val="-2"/>
        </w:rPr>
        <w:t>o</w:t>
      </w:r>
      <w:r>
        <w:rPr>
          <w:spacing w:val="1"/>
        </w:rPr>
        <w:t>d</w:t>
      </w:r>
      <w:r>
        <w:t xml:space="preserve">ic 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eve</w:t>
      </w:r>
      <w:r>
        <w:rPr>
          <w:spacing w:val="-1"/>
        </w:rPr>
        <w:t>n</w:t>
      </w:r>
      <w:r>
        <w:rPr>
          <w:spacing w:val="1"/>
        </w:rPr>
        <w:t>t</w:t>
      </w:r>
      <w:r>
        <w:t>s,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th</w:t>
      </w:r>
      <w:r>
        <w:t>r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gh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t</w:t>
      </w:r>
      <w:r>
        <w:t>ri</w:t>
      </w:r>
      <w:r>
        <w:rPr>
          <w:spacing w:val="-1"/>
        </w:rPr>
        <w:t>b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av</w:t>
      </w:r>
      <w:r>
        <w:rPr>
          <w:spacing w:val="1"/>
        </w:rPr>
        <w:t>e</w:t>
      </w:r>
      <w:r>
        <w:t>ra</w:t>
      </w:r>
      <w:r>
        <w:rPr>
          <w:spacing w:val="-3"/>
        </w:rPr>
        <w:t>g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nu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me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ies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2"/>
        </w:rPr>
        <w:t xml:space="preserve"> </w:t>
      </w:r>
      <w:r>
        <w:rPr>
          <w:spacing w:val="-1"/>
        </w:rPr>
        <w:lastRenderedPageBreak/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e</w:t>
      </w:r>
      <w: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c</w:t>
      </w:r>
      <w:r>
        <w:t>ar</w:t>
      </w:r>
      <w:r>
        <w:rPr>
          <w:spacing w:val="1"/>
        </w:rPr>
        <w:t>d</w:t>
      </w:r>
      <w:r>
        <w:t>i</w:t>
      </w:r>
      <w:r>
        <w:rPr>
          <w:spacing w:val="1"/>
        </w:rPr>
        <w:t>o</w:t>
      </w:r>
      <w:r>
        <w:t>vas</w:t>
      </w:r>
      <w:r>
        <w:rPr>
          <w:spacing w:val="-1"/>
        </w:rPr>
        <w:t>c</w:t>
      </w:r>
      <w:r>
        <w:rPr>
          <w:spacing w:val="1"/>
        </w:rPr>
        <w:t>u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ent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in </w:t>
      </w:r>
      <w:r>
        <w:rPr>
          <w:spacing w:val="-1"/>
        </w:rPr>
        <w:t>t</w:t>
      </w:r>
      <w:r>
        <w:rPr>
          <w:spacing w:val="1"/>
        </w:rPr>
        <w:t>h</w:t>
      </w:r>
      <w:r>
        <w:t>e m</w:t>
      </w:r>
      <w:r>
        <w:rPr>
          <w:spacing w:val="1"/>
        </w:rPr>
        <w:t>on</w:t>
      </w:r>
      <w:r>
        <w:rPr>
          <w:spacing w:val="-1"/>
        </w:rPr>
        <w:t>t</w:t>
      </w:r>
      <w:r>
        <w:rPr>
          <w:spacing w:val="1"/>
        </w:rPr>
        <w:t>h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rPr>
          <w:spacing w:val="1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tu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d</w:t>
      </w:r>
      <w:r>
        <w:t>isas</w:t>
      </w:r>
      <w:r>
        <w:rPr>
          <w:spacing w:val="-1"/>
        </w:rPr>
        <w:t>t</w:t>
      </w:r>
      <w:r>
        <w:rPr>
          <w:spacing w:val="1"/>
        </w:rPr>
        <w:t>e</w:t>
      </w:r>
      <w:r>
        <w:t>rs,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owe</w:t>
      </w:r>
      <w:r>
        <w:rPr>
          <w:spacing w:val="-3"/>
        </w:rPr>
        <w:t>v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t xml:space="preserve">t </w:t>
      </w:r>
      <w:r>
        <w:rPr>
          <w:spacing w:val="-1"/>
        </w:rPr>
        <w:t>k</w:t>
      </w:r>
      <w:r>
        <w:rPr>
          <w:spacing w:val="1"/>
        </w:rPr>
        <w:t>no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wh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du</w:t>
      </w:r>
      <w:r>
        <w:t>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s</w:t>
      </w:r>
      <w:r>
        <w:rPr>
          <w:spacing w:val="-1"/>
        </w:rPr>
        <w:t>yc</w:t>
      </w:r>
      <w:r>
        <w:rPr>
          <w:spacing w:val="1"/>
        </w:rPr>
        <w:t>h</w:t>
      </w:r>
      <w:r>
        <w:rPr>
          <w:spacing w:val="-2"/>
        </w:rPr>
        <w:t>o</w:t>
      </w:r>
      <w:r>
        <w:t>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>al s</w:t>
      </w:r>
      <w:r>
        <w:rPr>
          <w:spacing w:val="1"/>
        </w:rPr>
        <w:t>t</w:t>
      </w:r>
      <w:r>
        <w:t>r</w:t>
      </w:r>
      <w:r>
        <w:rPr>
          <w:spacing w:val="1"/>
        </w:rPr>
        <w:t>e</w:t>
      </w:r>
      <w:r>
        <w:t>ss,</w:t>
      </w:r>
      <w:r>
        <w:rPr>
          <w:spacing w:val="1"/>
        </w:rPr>
        <w:t xml:space="preserve"> 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4"/>
        </w:rPr>
        <w:t>k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th</w:t>
      </w:r>
      <w:r>
        <w:t>.</w:t>
      </w:r>
    </w:p>
    <w:p w14:paraId="0DD99194" w14:textId="77777777" w:rsidR="00633F59" w:rsidRDefault="00280277" w:rsidP="004D5778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A</w:t>
      </w:r>
      <w:r>
        <w:rPr>
          <w:rFonts w:eastAsia="Calibri Light"/>
        </w:rPr>
        <w:t>dditional</w:t>
      </w:r>
      <w:r>
        <w:rPr>
          <w:rFonts w:eastAsia="Calibri Light"/>
          <w:spacing w:val="-2"/>
        </w:rPr>
        <w:t xml:space="preserve"> </w:t>
      </w:r>
      <w:r>
        <w:rPr>
          <w:rFonts w:eastAsia="Calibri Light"/>
          <w:spacing w:val="-1"/>
        </w:rPr>
        <w:t>m</w:t>
      </w:r>
      <w:r>
        <w:rPr>
          <w:rFonts w:eastAsia="Calibri Light"/>
        </w:rPr>
        <w:t>essa</w:t>
      </w:r>
      <w:r>
        <w:rPr>
          <w:rFonts w:eastAsia="Calibri Light"/>
          <w:spacing w:val="-1"/>
        </w:rPr>
        <w:t>g</w:t>
      </w:r>
      <w:r>
        <w:rPr>
          <w:rFonts w:eastAsia="Calibri Light"/>
        </w:rPr>
        <w:t>es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2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-2"/>
        </w:rPr>
        <w:t>c</w:t>
      </w:r>
      <w:r>
        <w:rPr>
          <w:rFonts w:eastAsia="Calibri Light"/>
        </w:rPr>
        <w:t>onsid</w:t>
      </w:r>
      <w:r>
        <w:rPr>
          <w:rFonts w:eastAsia="Calibri Light"/>
          <w:spacing w:val="-2"/>
        </w:rPr>
        <w:t>e</w:t>
      </w:r>
      <w:r>
        <w:rPr>
          <w:rFonts w:eastAsia="Calibri Light"/>
        </w:rPr>
        <w:t>rati</w:t>
      </w:r>
      <w:r>
        <w:rPr>
          <w:rFonts w:eastAsia="Calibri Light"/>
          <w:spacing w:val="-1"/>
        </w:rPr>
        <w:t>o</w:t>
      </w:r>
      <w:r>
        <w:rPr>
          <w:rFonts w:eastAsia="Calibri Light"/>
        </w:rPr>
        <w:t>n</w:t>
      </w:r>
    </w:p>
    <w:p w14:paraId="041A865F" w14:textId="77777777" w:rsidR="00A064A3" w:rsidRDefault="00280277" w:rsidP="006D526A">
      <w:pPr>
        <w:pStyle w:val="ListBullet"/>
      </w:pP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an </w:t>
      </w:r>
      <w:r>
        <w:rPr>
          <w:spacing w:val="-1"/>
        </w:rPr>
        <w:t>w</w:t>
      </w:r>
      <w:r>
        <w:rPr>
          <w:spacing w:val="1"/>
        </w:rPr>
        <w:t>o</w:t>
      </w:r>
      <w:r>
        <w:t>rs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t xml:space="preserve">art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m</w:t>
      </w:r>
      <w:r>
        <w:t xml:space="preserve">ay lead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y</w:t>
      </w:r>
      <w:r>
        <w:t>m</w:t>
      </w:r>
      <w:r>
        <w:rPr>
          <w:spacing w:val="1"/>
        </w:rPr>
        <w:t>p</w:t>
      </w:r>
      <w:r>
        <w:rPr>
          <w:spacing w:val="-1"/>
        </w:rPr>
        <w:t>t</w:t>
      </w:r>
      <w:r>
        <w:rPr>
          <w:spacing w:val="1"/>
        </w:rPr>
        <w:t>o</w:t>
      </w:r>
      <w:r>
        <w:t>ms s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al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on</w:t>
      </w:r>
      <w:r>
        <w:t>s,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rPr>
          <w:spacing w:val="-2"/>
        </w:rPr>
        <w:t>e</w:t>
      </w:r>
      <w:r>
        <w:t>st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e</w:t>
      </w:r>
      <w:r>
        <w:t>a</w:t>
      </w:r>
      <w:r>
        <w:rPr>
          <w:spacing w:val="1"/>
        </w:rPr>
        <w:t>th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 xml:space="preserve">ay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</w:t>
      </w:r>
      <w:r>
        <w:rPr>
          <w:spacing w:val="1"/>
        </w:rPr>
        <w:t>nt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y</w:t>
      </w:r>
      <w:r>
        <w:t>m</w:t>
      </w:r>
      <w:r>
        <w:rPr>
          <w:spacing w:val="-1"/>
        </w:rPr>
        <w:t>p</w:t>
      </w:r>
      <w:r>
        <w:rPr>
          <w:spacing w:val="1"/>
        </w:rPr>
        <w:t>to</w:t>
      </w:r>
      <w:r>
        <w:t>ms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nd t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arly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-1"/>
        </w:rPr>
        <w:t>n</w:t>
      </w:r>
      <w:r>
        <w:t>age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he</w:t>
      </w:r>
      <w:r>
        <w:t>m.</w:t>
      </w:r>
    </w:p>
    <w:p w14:paraId="0DD99198" w14:textId="5FB4F60A" w:rsidR="00633F59" w:rsidRDefault="00280277" w:rsidP="006D526A">
      <w:pPr>
        <w:pStyle w:val="ListBullet"/>
      </w:pPr>
      <w:r>
        <w:t>If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y</w:t>
      </w:r>
      <w:r w:rsidRPr="00A064A3">
        <w:rPr>
          <w:spacing w:val="1"/>
        </w:rPr>
        <w:t>o</w:t>
      </w:r>
      <w:r>
        <w:t>u are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h</w:t>
      </w:r>
      <w:r>
        <w:t>avi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</w:t>
      </w:r>
      <w:r>
        <w:t>r</w:t>
      </w:r>
      <w:r w:rsidRPr="00A064A3">
        <w:rPr>
          <w:spacing w:val="-2"/>
        </w:rPr>
        <w:t>o</w:t>
      </w:r>
      <w:r w:rsidRPr="00A064A3">
        <w:rPr>
          <w:spacing w:val="1"/>
        </w:rPr>
        <w:t>ub</w:t>
      </w:r>
      <w:r w:rsidRPr="00A064A3">
        <w:rPr>
          <w:spacing w:val="-2"/>
        </w:rPr>
        <w:t>l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b</w:t>
      </w:r>
      <w:r>
        <w:t>r</w:t>
      </w:r>
      <w:r w:rsidRPr="00A064A3">
        <w:rPr>
          <w:spacing w:val="1"/>
        </w:rPr>
        <w:t>e</w:t>
      </w:r>
      <w:r>
        <w:t>a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i</w:t>
      </w:r>
      <w:r w:rsidRPr="00A064A3">
        <w:rPr>
          <w:spacing w:val="1"/>
        </w:rPr>
        <w:t>n</w:t>
      </w:r>
      <w:r>
        <w:t>g,</w:t>
      </w:r>
      <w:r w:rsidRPr="00A064A3">
        <w:rPr>
          <w:spacing w:val="-1"/>
        </w:rPr>
        <w:t xml:space="preserve"> c</w:t>
      </w:r>
      <w:r w:rsidRPr="00A064A3">
        <w:rPr>
          <w:spacing w:val="1"/>
        </w:rPr>
        <w:t>h</w:t>
      </w:r>
      <w:r>
        <w:t>e</w:t>
      </w:r>
      <w:r w:rsidRPr="00A064A3">
        <w:rPr>
          <w:spacing w:val="-3"/>
        </w:rPr>
        <w:t>s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p</w:t>
      </w:r>
      <w:r w:rsidRPr="00A064A3">
        <w:rPr>
          <w:spacing w:val="-2"/>
        </w:rPr>
        <w:t>a</w:t>
      </w:r>
      <w:r>
        <w:t xml:space="preserve">in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>
        <w:t>is</w:t>
      </w:r>
      <w:r w:rsidRPr="00A064A3">
        <w:rPr>
          <w:spacing w:val="-1"/>
        </w:rPr>
        <w:t>c</w:t>
      </w:r>
      <w:r w:rsidRPr="00A064A3">
        <w:rPr>
          <w:spacing w:val="1"/>
        </w:rPr>
        <w:t>o</w:t>
      </w:r>
      <w:r>
        <w:t>m</w:t>
      </w:r>
      <w:r w:rsidRPr="00A064A3">
        <w:rPr>
          <w:spacing w:val="1"/>
        </w:rPr>
        <w:t>fo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all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0</w:t>
      </w:r>
      <w:r w:rsidRPr="00A064A3">
        <w:rPr>
          <w:spacing w:val="-2"/>
        </w:rPr>
        <w:t>0</w:t>
      </w:r>
      <w:r>
        <w:t>0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f</w:t>
      </w:r>
      <w:r w:rsidRPr="00A064A3">
        <w:rPr>
          <w:spacing w:val="1"/>
        </w:rPr>
        <w:t>o</w:t>
      </w:r>
      <w:r>
        <w:t>r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>
        <w:t>n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-2"/>
        </w:rPr>
        <w:t>m</w:t>
      </w:r>
      <w:r w:rsidRPr="00A064A3">
        <w:rPr>
          <w:spacing w:val="1"/>
        </w:rPr>
        <w:t>bu</w:t>
      </w:r>
      <w:r>
        <w:t>l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.</w:t>
      </w:r>
    </w:p>
    <w:p w14:paraId="0DD9919A" w14:textId="41356A47" w:rsidR="00633F59" w:rsidRPr="00A064A3" w:rsidRDefault="00280277" w:rsidP="004D5778">
      <w:pPr>
        <w:pStyle w:val="Heading2numbered"/>
      </w:pPr>
      <w:bookmarkStart w:id="15" w:name="_Toc174978653"/>
      <w:r>
        <w:t>Asth</w:t>
      </w:r>
      <w:r>
        <w:rPr>
          <w:spacing w:val="-1"/>
        </w:rPr>
        <w:t>m</w:t>
      </w:r>
      <w:r>
        <w:t>a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lung c</w:t>
      </w:r>
      <w:r>
        <w:rPr>
          <w:spacing w:val="-1"/>
        </w:rPr>
        <w:t>o</w:t>
      </w:r>
      <w:r>
        <w:t>nditi</w:t>
      </w:r>
      <w:r>
        <w:rPr>
          <w:spacing w:val="-1"/>
        </w:rPr>
        <w:t>o</w:t>
      </w:r>
      <w:r>
        <w:t>ns</w:t>
      </w:r>
      <w:bookmarkEnd w:id="15"/>
    </w:p>
    <w:p w14:paraId="0DD9919C" w14:textId="724AE003" w:rsidR="00633F59" w:rsidRPr="00A064A3" w:rsidRDefault="00280277" w:rsidP="004D5778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19E" w14:textId="2F2F434A" w:rsidR="00633F59" w:rsidRPr="00E53FE4" w:rsidRDefault="00280277" w:rsidP="00E53FE4"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>h 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th</w:t>
      </w:r>
      <w:r>
        <w:t>ma,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ris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</w:t>
      </w:r>
      <w:r>
        <w:rPr>
          <w:spacing w:val="1"/>
        </w:rPr>
        <w:t>e</w:t>
      </w:r>
      <w:r>
        <w:t>rse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fe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 xml:space="preserve">re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e. L</w:t>
      </w:r>
      <w:r>
        <w:rPr>
          <w:spacing w:val="-2"/>
        </w:rPr>
        <w:t>o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te</w:t>
      </w:r>
      <w:r>
        <w:t>rm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un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do</w:t>
      </w:r>
      <w:r>
        <w:rPr>
          <w:spacing w:val="-1"/>
        </w:rPr>
        <w:t>c</w:t>
      </w:r>
      <w:r>
        <w:rPr>
          <w:spacing w:val="1"/>
        </w:rPr>
        <w:t>u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on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1"/>
        </w:rPr>
        <w:t>w</w:t>
      </w:r>
      <w:r>
        <w:t>o</w:t>
      </w:r>
      <w:r>
        <w:rPr>
          <w:spacing w:val="-1"/>
        </w:rPr>
        <w:t xml:space="preserve"> y</w:t>
      </w:r>
      <w:r>
        <w:rPr>
          <w:spacing w:val="1"/>
        </w:rPr>
        <w:t>e</w:t>
      </w:r>
      <w:r>
        <w:t>ars</w:t>
      </w:r>
      <w:r>
        <w:rPr>
          <w:spacing w:val="1"/>
        </w:rPr>
        <w:t xml:space="preserve"> fo</w:t>
      </w:r>
      <w:r>
        <w:t>l</w:t>
      </w:r>
      <w:r>
        <w:rPr>
          <w:spacing w:val="-2"/>
        </w:rPr>
        <w:t>l</w:t>
      </w:r>
      <w:r>
        <w:rPr>
          <w:spacing w:val="1"/>
        </w:rPr>
        <w:t>ow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ep</w:t>
      </w:r>
      <w:r>
        <w:t>i</w:t>
      </w:r>
      <w:r>
        <w:rPr>
          <w:spacing w:val="-3"/>
        </w:rPr>
        <w:t>s</w:t>
      </w:r>
      <w:r>
        <w:rPr>
          <w:spacing w:val="1"/>
        </w:rPr>
        <w:t>ode</w:t>
      </w:r>
      <w:r>
        <w:t>s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29"/>
      </w:r>
    </w:p>
    <w:p w14:paraId="0DD991A0" w14:textId="0F653662" w:rsidR="00633F59" w:rsidRDefault="00280277" w:rsidP="004D5778">
      <w:pPr>
        <w:pStyle w:val="Heading3"/>
      </w:pPr>
      <w:r>
        <w:rPr>
          <w:rFonts w:eastAsia="Calibri Light"/>
          <w:spacing w:val="-1"/>
        </w:rPr>
        <w:t>A</w:t>
      </w:r>
      <w:r>
        <w:rPr>
          <w:rFonts w:eastAsia="Calibri Light"/>
        </w:rPr>
        <w:t>dditional</w:t>
      </w:r>
      <w:r>
        <w:rPr>
          <w:rFonts w:eastAsia="Calibri Light"/>
          <w:spacing w:val="-2"/>
        </w:rPr>
        <w:t xml:space="preserve"> </w:t>
      </w:r>
      <w:r>
        <w:rPr>
          <w:rFonts w:eastAsia="Calibri Light"/>
          <w:spacing w:val="-1"/>
        </w:rPr>
        <w:t>m</w:t>
      </w:r>
      <w:r>
        <w:rPr>
          <w:rFonts w:eastAsia="Calibri Light"/>
        </w:rPr>
        <w:t>essa</w:t>
      </w:r>
      <w:r>
        <w:rPr>
          <w:rFonts w:eastAsia="Calibri Light"/>
          <w:spacing w:val="-1"/>
        </w:rPr>
        <w:t>g</w:t>
      </w:r>
      <w:r>
        <w:rPr>
          <w:rFonts w:eastAsia="Calibri Light"/>
        </w:rPr>
        <w:t>es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2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-2"/>
        </w:rPr>
        <w:t>c</w:t>
      </w:r>
      <w:r>
        <w:rPr>
          <w:rFonts w:eastAsia="Calibri Light"/>
        </w:rPr>
        <w:t>onsid</w:t>
      </w:r>
      <w:r>
        <w:rPr>
          <w:rFonts w:eastAsia="Calibri Light"/>
          <w:spacing w:val="-2"/>
        </w:rPr>
        <w:t>e</w:t>
      </w:r>
      <w:r>
        <w:rPr>
          <w:rFonts w:eastAsia="Calibri Light"/>
        </w:rPr>
        <w:t>rati</w:t>
      </w:r>
      <w:r>
        <w:rPr>
          <w:rFonts w:eastAsia="Calibri Light"/>
          <w:spacing w:val="-1"/>
        </w:rPr>
        <w:t>o</w:t>
      </w:r>
      <w:r>
        <w:rPr>
          <w:rFonts w:eastAsia="Calibri Light"/>
        </w:rPr>
        <w:t>n</w:t>
      </w:r>
    </w:p>
    <w:p w14:paraId="0DD991A1" w14:textId="4574175D" w:rsidR="00633F59" w:rsidRDefault="00280277" w:rsidP="00A064A3">
      <w:pPr>
        <w:pStyle w:val="ListBullet"/>
      </w:pPr>
      <w:r>
        <w:rPr>
          <w:spacing w:val="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on</w:t>
      </w:r>
      <w:r>
        <w:t>ger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rsis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y</w:t>
      </w:r>
      <w:r>
        <w:rPr>
          <w:spacing w:val="1"/>
        </w:rPr>
        <w:t>ou</w:t>
      </w:r>
      <w:r>
        <w:t>r</w:t>
      </w:r>
      <w:r>
        <w:rPr>
          <w:spacing w:val="-1"/>
        </w:rPr>
        <w:t xml:space="preserve"> </w:t>
      </w:r>
      <w:r>
        <w:t>ar</w:t>
      </w:r>
      <w:r>
        <w:rPr>
          <w:spacing w:val="1"/>
        </w:rPr>
        <w:t>e</w:t>
      </w:r>
      <w:r>
        <w:t>a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4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 xml:space="preserve">to </w:t>
      </w:r>
      <w:r>
        <w:t>r</w:t>
      </w:r>
      <w:r>
        <w:rPr>
          <w:spacing w:val="1"/>
        </w:rPr>
        <w:t>edu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y</w:t>
      </w:r>
      <w:r>
        <w:rPr>
          <w:spacing w:val="1"/>
        </w:rPr>
        <w:t>ou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w</w:t>
      </w:r>
      <w:r>
        <w:rPr>
          <w:spacing w:val="1"/>
        </w:rPr>
        <w:t>h</w:t>
      </w:r>
      <w:r>
        <w:t>e</w:t>
      </w:r>
      <w:r>
        <w:rPr>
          <w:spacing w:val="1"/>
        </w:rPr>
        <w:t>n</w:t>
      </w:r>
      <w:r>
        <w:t>ev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al.</w:t>
      </w:r>
    </w:p>
    <w:p w14:paraId="0DD991A3" w14:textId="6B0C93F1" w:rsidR="00633F59" w:rsidRDefault="00280277" w:rsidP="00A064A3">
      <w:pPr>
        <w:pStyle w:val="ListBullet"/>
      </w:pPr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as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 xml:space="preserve">an </w:t>
      </w:r>
      <w:r>
        <w:rPr>
          <w:spacing w:val="1"/>
        </w:rPr>
        <w:t>wo</w:t>
      </w:r>
      <w:r>
        <w:t>rs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y</w:t>
      </w:r>
      <w:r>
        <w:t>m</w:t>
      </w:r>
      <w:r>
        <w:rPr>
          <w:spacing w:val="1"/>
        </w:rPr>
        <w:t>pto</w:t>
      </w:r>
      <w:r>
        <w:t xml:space="preserve">ms. If </w:t>
      </w:r>
      <w:r>
        <w:rPr>
          <w:spacing w:val="-1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>t</w:t>
      </w:r>
      <w:r>
        <w:rPr>
          <w:spacing w:val="1"/>
        </w:rPr>
        <w:t>h</w:t>
      </w:r>
      <w:r>
        <w:t>ma,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 as</w:t>
      </w:r>
      <w:r>
        <w:rPr>
          <w:spacing w:val="1"/>
        </w:rPr>
        <w:t>th</w:t>
      </w:r>
      <w:r>
        <w:t>ma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lan 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ffe</w:t>
      </w:r>
      <w:r>
        <w:t>r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t</w:t>
      </w:r>
      <w:r>
        <w:t>’s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y 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</w:t>
      </w:r>
      <w:r>
        <w:rPr>
          <w:spacing w:val="-2"/>
        </w:rPr>
        <w:t>m</w:t>
      </w:r>
      <w:r>
        <w:rPr>
          <w:spacing w:val="1"/>
        </w:rPr>
        <w:t>e</w:t>
      </w:r>
      <w:r>
        <w:t>s.</w:t>
      </w:r>
    </w:p>
    <w:p w14:paraId="0DD991A5" w14:textId="3FE22C7E" w:rsidR="00633F59" w:rsidRPr="00A064A3" w:rsidRDefault="00280277" w:rsidP="004D5778">
      <w:pPr>
        <w:pStyle w:val="Heading2numbered"/>
      </w:pPr>
      <w:bookmarkStart w:id="16" w:name="_Toc174978654"/>
      <w:r>
        <w:t>Diab</w:t>
      </w:r>
      <w:r>
        <w:rPr>
          <w:spacing w:val="-1"/>
        </w:rPr>
        <w:t>e</w:t>
      </w:r>
      <w:r>
        <w:t>t</w:t>
      </w:r>
      <w:r>
        <w:rPr>
          <w:spacing w:val="-1"/>
        </w:rPr>
        <w:t>es</w:t>
      </w:r>
      <w:bookmarkEnd w:id="16"/>
    </w:p>
    <w:p w14:paraId="0DD991A7" w14:textId="7E9D6BD4" w:rsidR="00633F59" w:rsidRDefault="00280277" w:rsidP="004D5778">
      <w:pPr>
        <w:pStyle w:val="Heading3"/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1B7" w14:textId="45C5C520" w:rsidR="00633F59" w:rsidRDefault="00280277" w:rsidP="006D526A">
      <w:r>
        <w:rPr>
          <w:spacing w:val="1"/>
          <w:position w:val="2"/>
        </w:rPr>
        <w:t>The</w:t>
      </w:r>
      <w:r>
        <w:rPr>
          <w:position w:val="2"/>
        </w:rPr>
        <w:t>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1"/>
          <w:position w:val="2"/>
        </w:rPr>
        <w:t xml:space="preserve"> e</w:t>
      </w:r>
      <w:r>
        <w:rPr>
          <w:spacing w:val="-2"/>
          <w:position w:val="2"/>
        </w:rPr>
        <w:t>m</w:t>
      </w:r>
      <w:r>
        <w:rPr>
          <w:spacing w:val="1"/>
          <w:position w:val="2"/>
        </w:rPr>
        <w:t>e</w:t>
      </w:r>
      <w:r>
        <w:rPr>
          <w:position w:val="2"/>
        </w:rPr>
        <w:t>rgi</w:t>
      </w:r>
      <w:r>
        <w:rPr>
          <w:spacing w:val="1"/>
          <w:position w:val="2"/>
        </w:rPr>
        <w:t>n</w:t>
      </w:r>
      <w:r>
        <w:rPr>
          <w:position w:val="2"/>
        </w:rPr>
        <w:t>g</w:t>
      </w:r>
      <w:r>
        <w:rPr>
          <w:spacing w:val="-2"/>
          <w:position w:val="2"/>
        </w:rPr>
        <w:t xml:space="preserve"> </w:t>
      </w:r>
      <w:r>
        <w:rPr>
          <w:spacing w:val="1"/>
          <w:position w:val="2"/>
        </w:rPr>
        <w:t>e</w:t>
      </w:r>
      <w:r>
        <w:rPr>
          <w:position w:val="2"/>
        </w:rPr>
        <w:t>vi</w:t>
      </w:r>
      <w:r>
        <w:rPr>
          <w:spacing w:val="1"/>
          <w:position w:val="2"/>
        </w:rPr>
        <w:t>d</w:t>
      </w:r>
      <w:r>
        <w:rPr>
          <w:spacing w:val="-2"/>
          <w:position w:val="2"/>
        </w:rPr>
        <w:t>e</w:t>
      </w:r>
      <w:r>
        <w:rPr>
          <w:spacing w:val="-1"/>
          <w:position w:val="2"/>
        </w:rPr>
        <w:t>nc</w:t>
      </w:r>
      <w:r>
        <w:rPr>
          <w:position w:val="2"/>
        </w:rPr>
        <w:t>e</w:t>
      </w:r>
      <w:r>
        <w:rPr>
          <w:spacing w:val="2"/>
          <w:position w:val="2"/>
        </w:rPr>
        <w:t xml:space="preserve"> </w:t>
      </w:r>
      <w:r>
        <w:rPr>
          <w:spacing w:val="1"/>
          <w:position w:val="2"/>
        </w:rPr>
        <w:t>o</w:t>
      </w:r>
      <w:r>
        <w:rPr>
          <w:position w:val="2"/>
        </w:rPr>
        <w:t>f an ass</w:t>
      </w:r>
      <w:r>
        <w:rPr>
          <w:spacing w:val="1"/>
          <w:position w:val="2"/>
        </w:rPr>
        <w:t>o</w:t>
      </w:r>
      <w:r>
        <w:rPr>
          <w:spacing w:val="-1"/>
          <w:position w:val="2"/>
        </w:rPr>
        <w:t>c</w:t>
      </w:r>
      <w:r>
        <w:rPr>
          <w:position w:val="2"/>
        </w:rPr>
        <w:t>ia</w:t>
      </w:r>
      <w:r>
        <w:rPr>
          <w:spacing w:val="1"/>
          <w:position w:val="2"/>
        </w:rPr>
        <w:t>t</w:t>
      </w:r>
      <w:r>
        <w:rPr>
          <w:position w:val="2"/>
        </w:rPr>
        <w:t>i</w:t>
      </w:r>
      <w:r>
        <w:rPr>
          <w:spacing w:val="-2"/>
          <w:position w:val="2"/>
        </w:rPr>
        <w:t>o</w:t>
      </w:r>
      <w:r>
        <w:rPr>
          <w:position w:val="2"/>
        </w:rPr>
        <w:t xml:space="preserve">n </w:t>
      </w:r>
      <w:r>
        <w:rPr>
          <w:spacing w:val="1"/>
          <w:position w:val="2"/>
        </w:rPr>
        <w:t>be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wee</w:t>
      </w:r>
      <w:r>
        <w:rPr>
          <w:position w:val="2"/>
        </w:rPr>
        <w:t>n s</w:t>
      </w:r>
      <w:r>
        <w:rPr>
          <w:spacing w:val="1"/>
          <w:position w:val="2"/>
        </w:rPr>
        <w:t>h</w:t>
      </w:r>
      <w:r>
        <w:rPr>
          <w:spacing w:val="-2"/>
          <w:position w:val="2"/>
        </w:rPr>
        <w:t>o</w:t>
      </w:r>
      <w:r>
        <w:rPr>
          <w:position w:val="2"/>
        </w:rPr>
        <w:t>r</w:t>
      </w:r>
      <w:r>
        <w:rPr>
          <w:spacing w:val="1"/>
          <w:position w:val="2"/>
        </w:rPr>
        <w:t>t</w:t>
      </w:r>
      <w:r>
        <w:rPr>
          <w:spacing w:val="-1"/>
          <w:position w:val="2"/>
        </w:rPr>
        <w:t>-</w:t>
      </w:r>
      <w:r>
        <w:rPr>
          <w:spacing w:val="1"/>
          <w:position w:val="2"/>
        </w:rPr>
        <w:t>t</w:t>
      </w:r>
      <w:r>
        <w:rPr>
          <w:position w:val="2"/>
        </w:rPr>
        <w:t>erm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1"/>
          <w:position w:val="2"/>
        </w:rPr>
        <w:t>x</w:t>
      </w:r>
      <w:r>
        <w:rPr>
          <w:spacing w:val="1"/>
          <w:position w:val="2"/>
        </w:rPr>
        <w:t>po</w:t>
      </w:r>
      <w:r>
        <w:rPr>
          <w:spacing w:val="-3"/>
          <w:position w:val="2"/>
        </w:rPr>
        <w:t>s</w:t>
      </w:r>
      <w:r>
        <w:rPr>
          <w:spacing w:val="-1"/>
          <w:position w:val="2"/>
        </w:rPr>
        <w:t>u</w:t>
      </w:r>
      <w:r>
        <w:rPr>
          <w:position w:val="2"/>
        </w:rPr>
        <w:t>re</w:t>
      </w:r>
      <w:r>
        <w:rPr>
          <w:spacing w:val="2"/>
          <w:position w:val="2"/>
        </w:rPr>
        <w:t xml:space="preserve"> </w:t>
      </w:r>
      <w:r>
        <w:rPr>
          <w:spacing w:val="-1"/>
          <w:position w:val="2"/>
        </w:rPr>
        <w:t>t</w:t>
      </w:r>
      <w:r>
        <w:rPr>
          <w:position w:val="2"/>
        </w:rPr>
        <w:t>o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P</w:t>
      </w:r>
      <w:r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>
        <w:rPr>
          <w:spacing w:val="15"/>
          <w:sz w:val="12"/>
          <w:szCs w:val="12"/>
        </w:rPr>
        <w:t xml:space="preserve"> </w:t>
      </w:r>
      <w:r>
        <w:rPr>
          <w:position w:val="2"/>
        </w:rPr>
        <w:t>a</w:t>
      </w:r>
      <w:r>
        <w:rPr>
          <w:spacing w:val="-1"/>
          <w:position w:val="2"/>
        </w:rPr>
        <w:t>n</w:t>
      </w:r>
      <w:r>
        <w:rPr>
          <w:position w:val="2"/>
        </w:rPr>
        <w:t>d</w:t>
      </w:r>
      <w:r>
        <w:rPr>
          <w:spacing w:val="2"/>
          <w:position w:val="2"/>
        </w:rPr>
        <w:t xml:space="preserve"> </w:t>
      </w:r>
      <w:r>
        <w:rPr>
          <w:spacing w:val="1"/>
          <w:position w:val="2"/>
        </w:rPr>
        <w:t>b</w:t>
      </w:r>
      <w:r>
        <w:rPr>
          <w:spacing w:val="-2"/>
          <w:position w:val="2"/>
        </w:rPr>
        <w:t>l</w:t>
      </w:r>
      <w:r>
        <w:rPr>
          <w:spacing w:val="1"/>
          <w:position w:val="2"/>
        </w:rPr>
        <w:t xml:space="preserve">ood </w:t>
      </w:r>
      <w:r>
        <w:t>gl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t>lev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a</w:t>
      </w:r>
      <w:r>
        <w:t>n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</w:t>
      </w:r>
      <w:r>
        <w:t>as</w:t>
      </w:r>
      <w:r>
        <w:rPr>
          <w:spacing w:val="1"/>
        </w:rPr>
        <w:t>e</w:t>
      </w:r>
      <w:r>
        <w:t xml:space="preserve">d risk </w:t>
      </w:r>
      <w:r>
        <w:rPr>
          <w:spacing w:val="1"/>
        </w:rPr>
        <w:t>o</w:t>
      </w:r>
      <w:r>
        <w:t xml:space="preserve">f </w:t>
      </w:r>
      <w:proofErr w:type="spellStart"/>
      <w:r>
        <w:rPr>
          <w:spacing w:val="1"/>
        </w:rPr>
        <w:t>h</w:t>
      </w:r>
      <w:r>
        <w:rPr>
          <w:spacing w:val="-1"/>
        </w:rPr>
        <w:t>yp</w:t>
      </w:r>
      <w:r>
        <w:rPr>
          <w:spacing w:val="1"/>
        </w:rPr>
        <w:t>o</w:t>
      </w:r>
      <w:r>
        <w:t>gl</w:t>
      </w:r>
      <w:r>
        <w:rPr>
          <w:spacing w:val="-1"/>
        </w:rPr>
        <w:t>yc</w:t>
      </w:r>
      <w:r>
        <w:t>a</w:t>
      </w:r>
      <w:r>
        <w:rPr>
          <w:spacing w:val="1"/>
        </w:rPr>
        <w:t>e</w:t>
      </w:r>
      <w:r>
        <w:t>mia</w:t>
      </w:r>
      <w:proofErr w:type="spellEnd"/>
      <w:r w:rsidR="00E53FE4">
        <w:t xml:space="preserve"> </w:t>
      </w:r>
      <w:r w:rsidR="00E53FE4">
        <w:rPr>
          <w:rStyle w:val="FootnoteReference"/>
        </w:rPr>
        <w:footnoteReference w:id="30"/>
      </w:r>
      <w:r w:rsidR="00E53FE4">
        <w:t xml:space="preserve"> </w:t>
      </w:r>
      <w:r w:rsidR="00E53FE4">
        <w:rPr>
          <w:rStyle w:val="FootnoteReference"/>
        </w:rPr>
        <w:footnoteReference w:id="31"/>
      </w:r>
      <w:r w:rsidR="00E53FE4">
        <w:t xml:space="preserve"> </w:t>
      </w:r>
      <w:r w:rsidR="00E53FE4">
        <w:rPr>
          <w:rStyle w:val="FootnoteReference"/>
        </w:rPr>
        <w:footnoteReference w:id="32"/>
      </w:r>
      <w:r w:rsidR="00E53FE4">
        <w:t xml:space="preserve"> </w:t>
      </w:r>
      <w:r>
        <w:t>a</w:t>
      </w:r>
      <w:r>
        <w:rPr>
          <w:spacing w:val="1"/>
        </w:rPr>
        <w:t>n</w:t>
      </w:r>
      <w:r>
        <w:t>d an 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t xml:space="preserve">risk </w:t>
      </w:r>
      <w:r>
        <w:rPr>
          <w:spacing w:val="-2"/>
        </w:rPr>
        <w:t>o</w:t>
      </w:r>
      <w:r>
        <w:t>f</w:t>
      </w:r>
      <w:r w:rsidR="00E53FE4">
        <w:t xml:space="preserve"> </w:t>
      </w:r>
      <w:r>
        <w:t>g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t>e</w:t>
      </w:r>
      <w:r>
        <w:rPr>
          <w:spacing w:val="1"/>
        </w:rPr>
        <w:t>te</w:t>
      </w:r>
      <w:r>
        <w:t>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 xml:space="preserve">n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spacing w:val="1"/>
        </w:rPr>
        <w:t>e</w:t>
      </w:r>
      <w:r>
        <w:t>ir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e</w:t>
      </w:r>
      <w:r>
        <w:t>g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cy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33"/>
      </w:r>
      <w:r w:rsidR="00E53FE4">
        <w:rPr>
          <w:spacing w:val="9"/>
        </w:rPr>
        <w:t xml:space="preserve"> </w:t>
      </w:r>
      <w:r w:rsidR="00E53FE4">
        <w:rPr>
          <w:rStyle w:val="FootnoteReference"/>
          <w:spacing w:val="9"/>
        </w:rPr>
        <w:footnoteReference w:id="34"/>
      </w:r>
      <w:r w:rsidR="00E53FE4">
        <w:rPr>
          <w:spacing w:val="9"/>
        </w:rPr>
        <w:t xml:space="preserve"> </w:t>
      </w:r>
      <w:r w:rsidRPr="00E53FE4">
        <w:t>A</w:t>
      </w:r>
      <w:r>
        <w:rPr>
          <w:spacing w:val="1"/>
        </w:rPr>
        <w:t>w</w:t>
      </w:r>
      <w:r>
        <w:t>ar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e</w:t>
      </w:r>
      <w:r>
        <w:t>ss</w:t>
      </w:r>
      <w:r>
        <w:rPr>
          <w:spacing w:val="1"/>
        </w:rPr>
        <w:t xml:space="preserve"> 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to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mig</w:t>
      </w:r>
      <w:r>
        <w:rPr>
          <w:spacing w:val="1"/>
        </w:rPr>
        <w:t>h</w:t>
      </w:r>
      <w:r>
        <w:t>t ma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lo</w:t>
      </w:r>
      <w:r>
        <w:rPr>
          <w:spacing w:val="-2"/>
        </w:rPr>
        <w:t>o</w:t>
      </w:r>
      <w:r>
        <w:t>d</w:t>
      </w:r>
      <w:r>
        <w:rPr>
          <w:spacing w:val="2"/>
        </w:rPr>
        <w:t xml:space="preserve"> </w:t>
      </w:r>
      <w:r>
        <w:t>gl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2"/>
        </w:rPr>
        <w:t>r</w:t>
      </w:r>
      <w:r>
        <w:rPr>
          <w:spacing w:val="1"/>
        </w:rPr>
        <w:t>de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age</w:t>
      </w:r>
      <w:r>
        <w:rPr>
          <w:spacing w:val="2"/>
        </w:rPr>
        <w:t xml:space="preserve"> </w:t>
      </w:r>
      <w:r>
        <w:t xml:space="preserve">may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he</w:t>
      </w:r>
      <w:r>
        <w:t>l</w:t>
      </w:r>
      <w:r>
        <w:rPr>
          <w:spacing w:val="-1"/>
        </w:rPr>
        <w:t>p</w:t>
      </w:r>
      <w:r>
        <w:rPr>
          <w:spacing w:val="1"/>
        </w:rPr>
        <w:t>fu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eop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be</w:t>
      </w:r>
      <w:r>
        <w:rPr>
          <w:spacing w:val="-1"/>
        </w:rPr>
        <w:t>t</w:t>
      </w:r>
      <w:r>
        <w:rPr>
          <w:spacing w:val="1"/>
        </w:rPr>
        <w:t>e</w:t>
      </w:r>
      <w:r>
        <w:t>s,</w:t>
      </w:r>
      <w:r>
        <w:rPr>
          <w:spacing w:val="1"/>
        </w:rPr>
        <w:t xml:space="preserve"> w</w:t>
      </w:r>
      <w:r>
        <w:rPr>
          <w:spacing w:val="-2"/>
        </w:rPr>
        <w:t>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o</w:t>
      </w:r>
      <w:r>
        <w:rPr>
          <w:spacing w:val="1"/>
        </w:rPr>
        <w:t>n</w:t>
      </w:r>
      <w:r>
        <w:t>i</w:t>
      </w:r>
      <w:r>
        <w:rPr>
          <w:spacing w:val="1"/>
        </w:rPr>
        <w:t>to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b</w:t>
      </w:r>
      <w:r>
        <w:t>l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t>lev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t>.</w:t>
      </w:r>
    </w:p>
    <w:p w14:paraId="0DD991B8" w14:textId="77777777" w:rsidR="00633F59" w:rsidRDefault="00280277" w:rsidP="006D526A">
      <w:r>
        <w:rPr>
          <w:spacing w:val="-1"/>
        </w:rPr>
        <w:t>A</w:t>
      </w:r>
      <w:r>
        <w:t>dditional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essa</w:t>
      </w:r>
      <w:r>
        <w:rPr>
          <w:spacing w:val="-1"/>
        </w:rPr>
        <w:t>g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onsid</w:t>
      </w:r>
      <w:r>
        <w:rPr>
          <w:spacing w:val="-2"/>
        </w:rPr>
        <w:t>e</w:t>
      </w:r>
      <w:r>
        <w:t>rati</w:t>
      </w:r>
      <w:r>
        <w:rPr>
          <w:spacing w:val="-1"/>
        </w:rPr>
        <w:t>o</w:t>
      </w:r>
      <w:r>
        <w:t>n</w:t>
      </w:r>
    </w:p>
    <w:p w14:paraId="14F981DE" w14:textId="77777777" w:rsidR="00A064A3" w:rsidRDefault="00280277" w:rsidP="006D526A">
      <w:pPr>
        <w:pStyle w:val="ListBullet"/>
      </w:pP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may a</w:t>
      </w:r>
      <w:r>
        <w:rPr>
          <w:spacing w:val="-1"/>
        </w:rPr>
        <w:t>f</w:t>
      </w:r>
      <w:r>
        <w:rPr>
          <w:spacing w:val="1"/>
        </w:rPr>
        <w:t>fe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1"/>
        </w:rPr>
        <w:t>oo</w:t>
      </w:r>
      <w:r>
        <w:t>d</w:t>
      </w:r>
      <w:r>
        <w:rPr>
          <w:spacing w:val="-3"/>
        </w:rPr>
        <w:t xml:space="preserve"> </w:t>
      </w:r>
      <w:r>
        <w:t>gl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t>lev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2"/>
        </w:rPr>
        <w:t>r</w:t>
      </w:r>
      <w:r>
        <w:rPr>
          <w:spacing w:val="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ag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 xml:space="preserve">u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t>e</w:t>
      </w:r>
      <w:r>
        <w:rPr>
          <w:spacing w:val="-1"/>
        </w:rPr>
        <w:t>t</w:t>
      </w:r>
      <w:r>
        <w:t xml:space="preserve">es, </w:t>
      </w:r>
      <w:r>
        <w:rPr>
          <w:spacing w:val="1"/>
        </w:rPr>
        <w:t>t</w:t>
      </w:r>
      <w:r>
        <w:t xml:space="preserve">ry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y</w:t>
      </w:r>
      <w:r>
        <w:rPr>
          <w:spacing w:val="1"/>
        </w:rPr>
        <w:t>ou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ime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wh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t xml:space="preserve">ay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nt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rPr>
          <w:spacing w:val="-2"/>
        </w:rPr>
        <w:t>o</w:t>
      </w:r>
      <w:r>
        <w:t>d</w:t>
      </w:r>
      <w:r>
        <w:rPr>
          <w:spacing w:val="2"/>
        </w:rPr>
        <w:t xml:space="preserve"> </w:t>
      </w:r>
      <w:r>
        <w:t>gl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e lev</w:t>
      </w:r>
      <w:r>
        <w:rPr>
          <w:spacing w:val="1"/>
        </w:rPr>
        <w:t>e</w:t>
      </w:r>
      <w:r>
        <w:t>ls.</w:t>
      </w:r>
    </w:p>
    <w:p w14:paraId="0DD991BD" w14:textId="2715A6D2" w:rsidR="00633F59" w:rsidRDefault="00280277" w:rsidP="006D526A">
      <w:r w:rsidRPr="00A064A3">
        <w:rPr>
          <w:rFonts w:cs="Calibri"/>
          <w:spacing w:val="1"/>
          <w:sz w:val="24"/>
          <w:szCs w:val="24"/>
        </w:rPr>
        <w:t>Th</w:t>
      </w:r>
      <w:r w:rsidRPr="00A064A3">
        <w:rPr>
          <w:rFonts w:cs="Calibri"/>
          <w:sz w:val="24"/>
          <w:szCs w:val="24"/>
        </w:rPr>
        <w:t xml:space="preserve">e </w:t>
      </w:r>
      <w:hyperlink r:id="rId11"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N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a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t</w:t>
        </w:r>
        <w:r w:rsidRPr="00A064A3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i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on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al</w:t>
        </w:r>
        <w:r w:rsidRPr="00A064A3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 xml:space="preserve"> 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D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i</w:t>
        </w:r>
        <w:r w:rsidRPr="00A064A3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a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b</w:t>
        </w:r>
        <w:r w:rsidRPr="00A064A3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e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te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A064A3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e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rvi</w:t>
        </w:r>
        <w:r w:rsidRPr="00A064A3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c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e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A064A3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c</w:t>
        </w:r>
        <w:r w:rsidRPr="00A064A3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he</w:t>
        </w:r>
        <w:r w:rsidRPr="00A064A3">
          <w:rPr>
            <w:rFonts w:cs="Calibri"/>
            <w:color w:val="0562C1"/>
            <w:sz w:val="24"/>
            <w:szCs w:val="24"/>
            <w:u w:val="single" w:color="0562C1"/>
          </w:rPr>
          <w:t>m</w:t>
        </w:r>
        <w:r w:rsidRPr="00A064A3">
          <w:rPr>
            <w:rFonts w:cs="Calibri"/>
            <w:color w:val="0562C1"/>
            <w:spacing w:val="8"/>
            <w:sz w:val="24"/>
            <w:szCs w:val="24"/>
            <w:u w:val="single" w:color="0562C1"/>
          </w:rPr>
          <w:t>e</w:t>
        </w:r>
      </w:hyperlink>
      <w:r w:rsidR="00E53FE4" w:rsidRPr="00E53FE4">
        <w:t xml:space="preserve"> </w:t>
      </w:r>
      <w:r w:rsidR="00E53FE4">
        <w:rPr>
          <w:rStyle w:val="FootnoteReference"/>
        </w:rPr>
        <w:footnoteReference w:id="35"/>
      </w:r>
      <w:r w:rsidR="00E53FE4">
        <w:t xml:space="preserve"> </w:t>
      </w:r>
      <w:r w:rsidRPr="00A064A3">
        <w:rPr>
          <w:rFonts w:cs="Calibri"/>
          <w:color w:val="000000"/>
          <w:spacing w:val="1"/>
          <w:sz w:val="24"/>
          <w:szCs w:val="24"/>
        </w:rPr>
        <w:t>p</w:t>
      </w:r>
      <w:r w:rsidRPr="00A064A3">
        <w:rPr>
          <w:rFonts w:cs="Calibri"/>
          <w:color w:val="000000"/>
          <w:sz w:val="24"/>
          <w:szCs w:val="24"/>
        </w:rPr>
        <w:t>r</w:t>
      </w:r>
      <w:r w:rsidRPr="00A064A3">
        <w:rPr>
          <w:rFonts w:cs="Calibri"/>
          <w:color w:val="000000"/>
          <w:spacing w:val="1"/>
          <w:sz w:val="24"/>
          <w:szCs w:val="24"/>
        </w:rPr>
        <w:t>o</w:t>
      </w:r>
      <w:r w:rsidRPr="00A064A3">
        <w:rPr>
          <w:rFonts w:cs="Calibri"/>
          <w:color w:val="000000"/>
          <w:sz w:val="24"/>
          <w:szCs w:val="24"/>
        </w:rPr>
        <w:t>vi</w:t>
      </w:r>
      <w:r w:rsidRPr="00A064A3">
        <w:rPr>
          <w:rFonts w:cs="Calibri"/>
          <w:color w:val="000000"/>
          <w:spacing w:val="-1"/>
          <w:sz w:val="24"/>
          <w:szCs w:val="24"/>
        </w:rPr>
        <w:t>d</w:t>
      </w:r>
      <w:r w:rsidRPr="00A064A3">
        <w:rPr>
          <w:rFonts w:cs="Calibri"/>
          <w:color w:val="000000"/>
          <w:spacing w:val="1"/>
          <w:sz w:val="24"/>
          <w:szCs w:val="24"/>
        </w:rPr>
        <w:t>e</w:t>
      </w:r>
      <w:r w:rsidRPr="00A064A3">
        <w:rPr>
          <w:rFonts w:cs="Calibri"/>
          <w:color w:val="000000"/>
          <w:sz w:val="24"/>
          <w:szCs w:val="24"/>
        </w:rPr>
        <w:t>s</w:t>
      </w:r>
      <w:r w:rsidRPr="00A064A3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A064A3">
        <w:rPr>
          <w:rFonts w:cs="Calibri"/>
          <w:color w:val="000000"/>
          <w:spacing w:val="-3"/>
          <w:sz w:val="24"/>
          <w:szCs w:val="24"/>
        </w:rPr>
        <w:t>c</w:t>
      </w:r>
      <w:r w:rsidRPr="00A064A3">
        <w:rPr>
          <w:rFonts w:cs="Calibri"/>
          <w:color w:val="000000"/>
          <w:spacing w:val="1"/>
          <w:sz w:val="24"/>
          <w:szCs w:val="24"/>
        </w:rPr>
        <w:t>o</w:t>
      </w:r>
      <w:r w:rsidRPr="00A064A3">
        <w:rPr>
          <w:rFonts w:cs="Calibri"/>
          <w:color w:val="000000"/>
          <w:sz w:val="24"/>
          <w:szCs w:val="24"/>
        </w:rPr>
        <w:t>m</w:t>
      </w:r>
      <w:r w:rsidRPr="00A064A3">
        <w:rPr>
          <w:rFonts w:cs="Calibri"/>
          <w:color w:val="000000"/>
          <w:spacing w:val="1"/>
          <w:sz w:val="24"/>
          <w:szCs w:val="24"/>
        </w:rPr>
        <w:t>p</w:t>
      </w:r>
      <w:r w:rsidRPr="00A064A3">
        <w:rPr>
          <w:rFonts w:cs="Calibri"/>
          <w:color w:val="000000"/>
          <w:sz w:val="24"/>
          <w:szCs w:val="24"/>
        </w:rPr>
        <w:t>r</w:t>
      </w:r>
      <w:r w:rsidRPr="00A064A3">
        <w:rPr>
          <w:rFonts w:cs="Calibri"/>
          <w:color w:val="000000"/>
          <w:spacing w:val="-2"/>
          <w:sz w:val="24"/>
          <w:szCs w:val="24"/>
        </w:rPr>
        <w:t>e</w:t>
      </w:r>
      <w:r w:rsidRPr="00A064A3">
        <w:rPr>
          <w:rFonts w:cs="Calibri"/>
          <w:color w:val="000000"/>
          <w:spacing w:val="1"/>
          <w:sz w:val="24"/>
          <w:szCs w:val="24"/>
        </w:rPr>
        <w:t>hen</w:t>
      </w:r>
      <w:r w:rsidRPr="00A064A3">
        <w:rPr>
          <w:rFonts w:cs="Calibri"/>
          <w:color w:val="000000"/>
          <w:sz w:val="24"/>
          <w:szCs w:val="24"/>
        </w:rPr>
        <w:t>si</w:t>
      </w:r>
      <w:r w:rsidRPr="00A064A3">
        <w:rPr>
          <w:rFonts w:cs="Calibri"/>
          <w:color w:val="000000"/>
          <w:spacing w:val="-1"/>
          <w:sz w:val="24"/>
          <w:szCs w:val="24"/>
        </w:rPr>
        <w:t>v</w:t>
      </w:r>
      <w:r w:rsidRPr="00A064A3">
        <w:rPr>
          <w:rFonts w:cs="Calibri"/>
          <w:color w:val="000000"/>
          <w:sz w:val="24"/>
          <w:szCs w:val="24"/>
        </w:rPr>
        <w:t>e</w:t>
      </w:r>
      <w:r w:rsidRPr="00A064A3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A064A3">
        <w:rPr>
          <w:rFonts w:cs="Calibri"/>
          <w:color w:val="000000"/>
          <w:sz w:val="24"/>
          <w:szCs w:val="24"/>
        </w:rPr>
        <w:t>i</w:t>
      </w:r>
      <w:r w:rsidRPr="00A064A3">
        <w:rPr>
          <w:rFonts w:cs="Calibri"/>
          <w:color w:val="000000"/>
          <w:spacing w:val="-1"/>
          <w:sz w:val="24"/>
          <w:szCs w:val="24"/>
        </w:rPr>
        <w:t>n</w:t>
      </w:r>
      <w:r w:rsidRPr="00A064A3">
        <w:rPr>
          <w:rFonts w:cs="Calibri"/>
          <w:color w:val="000000"/>
          <w:spacing w:val="1"/>
          <w:sz w:val="24"/>
          <w:szCs w:val="24"/>
        </w:rPr>
        <w:t>fo</w:t>
      </w:r>
      <w:r w:rsidRPr="00A064A3">
        <w:rPr>
          <w:rFonts w:cs="Calibri"/>
          <w:color w:val="000000"/>
          <w:sz w:val="24"/>
          <w:szCs w:val="24"/>
        </w:rPr>
        <w:t>rm</w:t>
      </w:r>
      <w:r w:rsidRPr="00A064A3">
        <w:rPr>
          <w:rFonts w:cs="Calibri"/>
          <w:color w:val="000000"/>
          <w:spacing w:val="-2"/>
          <w:sz w:val="24"/>
          <w:szCs w:val="24"/>
        </w:rPr>
        <w:t>a</w:t>
      </w:r>
      <w:r w:rsidRPr="00A064A3">
        <w:rPr>
          <w:rFonts w:cs="Calibri"/>
          <w:color w:val="000000"/>
          <w:spacing w:val="1"/>
          <w:sz w:val="24"/>
          <w:szCs w:val="24"/>
        </w:rPr>
        <w:t>t</w:t>
      </w:r>
      <w:r w:rsidRPr="00A064A3">
        <w:rPr>
          <w:rFonts w:cs="Calibri"/>
          <w:color w:val="000000"/>
          <w:spacing w:val="-2"/>
          <w:sz w:val="24"/>
          <w:szCs w:val="24"/>
        </w:rPr>
        <w:t>i</w:t>
      </w:r>
      <w:r w:rsidRPr="00A064A3">
        <w:rPr>
          <w:rFonts w:cs="Calibri"/>
          <w:color w:val="000000"/>
          <w:spacing w:val="1"/>
          <w:sz w:val="24"/>
          <w:szCs w:val="24"/>
        </w:rPr>
        <w:t>o</w:t>
      </w:r>
      <w:r w:rsidRPr="00A064A3">
        <w:rPr>
          <w:rFonts w:cs="Calibri"/>
          <w:color w:val="000000"/>
          <w:sz w:val="24"/>
          <w:szCs w:val="24"/>
        </w:rPr>
        <w:t>n</w:t>
      </w:r>
      <w:r w:rsidRPr="00A064A3">
        <w:rPr>
          <w:rFonts w:cs="Calibri"/>
          <w:color w:val="000000"/>
          <w:spacing w:val="2"/>
          <w:sz w:val="24"/>
          <w:szCs w:val="24"/>
        </w:rPr>
        <w:t xml:space="preserve"> </w:t>
      </w:r>
      <w:r w:rsidRPr="00A064A3">
        <w:rPr>
          <w:rFonts w:cs="Calibri"/>
          <w:color w:val="000000"/>
          <w:spacing w:val="-2"/>
          <w:sz w:val="24"/>
          <w:szCs w:val="24"/>
        </w:rPr>
        <w:t>a</w:t>
      </w:r>
      <w:r w:rsidRPr="00A064A3">
        <w:rPr>
          <w:rFonts w:cs="Calibri"/>
          <w:color w:val="000000"/>
          <w:spacing w:val="1"/>
          <w:sz w:val="24"/>
          <w:szCs w:val="24"/>
        </w:rPr>
        <w:t>bo</w:t>
      </w:r>
      <w:r w:rsidRPr="00A064A3">
        <w:rPr>
          <w:rFonts w:cs="Calibri"/>
          <w:color w:val="000000"/>
          <w:spacing w:val="-1"/>
          <w:sz w:val="24"/>
          <w:szCs w:val="24"/>
        </w:rPr>
        <w:t>u</w:t>
      </w:r>
      <w:r w:rsidRPr="00A064A3">
        <w:rPr>
          <w:rFonts w:cs="Calibri"/>
          <w:color w:val="000000"/>
          <w:sz w:val="24"/>
          <w:szCs w:val="24"/>
        </w:rPr>
        <w:t>t</w:t>
      </w:r>
      <w:r w:rsidRPr="00A064A3">
        <w:rPr>
          <w:rFonts w:cs="Calibri"/>
          <w:color w:val="000000"/>
          <w:spacing w:val="2"/>
          <w:sz w:val="24"/>
          <w:szCs w:val="24"/>
        </w:rPr>
        <w:t xml:space="preserve"> </w:t>
      </w:r>
      <w:r w:rsidRPr="00A064A3">
        <w:rPr>
          <w:rFonts w:cs="Calibri"/>
          <w:color w:val="000000"/>
          <w:sz w:val="24"/>
          <w:szCs w:val="24"/>
        </w:rPr>
        <w:t>m</w:t>
      </w:r>
      <w:r w:rsidRPr="00A064A3">
        <w:rPr>
          <w:rFonts w:cs="Calibri"/>
          <w:color w:val="000000"/>
          <w:spacing w:val="-2"/>
          <w:sz w:val="24"/>
          <w:szCs w:val="24"/>
        </w:rPr>
        <w:t>a</w:t>
      </w:r>
      <w:r w:rsidRPr="00A064A3">
        <w:rPr>
          <w:rFonts w:cs="Calibri"/>
          <w:color w:val="000000"/>
          <w:spacing w:val="1"/>
          <w:sz w:val="24"/>
          <w:szCs w:val="24"/>
        </w:rPr>
        <w:t>n</w:t>
      </w:r>
      <w:r w:rsidRPr="00A064A3">
        <w:rPr>
          <w:rFonts w:cs="Calibri"/>
          <w:color w:val="000000"/>
          <w:sz w:val="24"/>
          <w:szCs w:val="24"/>
        </w:rPr>
        <w:t>agi</w:t>
      </w:r>
      <w:r w:rsidRPr="00A064A3">
        <w:rPr>
          <w:rFonts w:cs="Calibri"/>
          <w:color w:val="000000"/>
          <w:spacing w:val="1"/>
          <w:sz w:val="24"/>
          <w:szCs w:val="24"/>
        </w:rPr>
        <w:t>n</w:t>
      </w:r>
      <w:r w:rsidRPr="00A064A3">
        <w:rPr>
          <w:rFonts w:cs="Calibri"/>
          <w:color w:val="000000"/>
          <w:sz w:val="24"/>
          <w:szCs w:val="24"/>
        </w:rPr>
        <w:t>g</w:t>
      </w:r>
      <w:r w:rsidR="00E53FE4">
        <w:t xml:space="preserve"> </w:t>
      </w:r>
      <w:r>
        <w:rPr>
          <w:spacing w:val="1"/>
        </w:rPr>
        <w:t>d</w:t>
      </w:r>
      <w:r>
        <w:t>ia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1"/>
        </w:rPr>
        <w:t>e</w:t>
      </w:r>
      <w:r>
        <w:t>rg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y 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rPr>
          <w:spacing w:val="1"/>
        </w:rPr>
        <w:t>p</w:t>
      </w:r>
      <w:r>
        <w:t>ar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>n</w:t>
      </w:r>
      <w:r>
        <w:t>ag</w:t>
      </w:r>
      <w:r>
        <w:rPr>
          <w:spacing w:val="-2"/>
        </w:rPr>
        <w:t>e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t>.</w:t>
      </w:r>
    </w:p>
    <w:p w14:paraId="0DD991BF" w14:textId="28B33D31" w:rsidR="00633F59" w:rsidRPr="004D5778" w:rsidRDefault="00280277" w:rsidP="004D5778">
      <w:pPr>
        <w:pStyle w:val="Heading2numbered"/>
      </w:pPr>
      <w:bookmarkStart w:id="17" w:name="_Toc174978655"/>
      <w:r w:rsidRPr="004D5778">
        <w:lastRenderedPageBreak/>
        <w:t>People over 65, infants and young children</w:t>
      </w:r>
      <w:bookmarkEnd w:id="17"/>
    </w:p>
    <w:p w14:paraId="0DD991C1" w14:textId="143E4FB0" w:rsidR="00633F59" w:rsidRDefault="00280277" w:rsidP="00E53FE4">
      <w:pPr>
        <w:pStyle w:val="Heading3"/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1C3" w14:textId="0D02297A" w:rsidR="00633F59" w:rsidRDefault="00280277" w:rsidP="006D526A">
      <w:r>
        <w:rPr>
          <w:spacing w:val="1"/>
        </w:rPr>
        <w:t>Youn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1"/>
        </w:rPr>
        <w:t>e</w:t>
      </w:r>
      <w:r>
        <w:t>n are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t>s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p</w:t>
      </w:r>
      <w:r>
        <w:rPr>
          <w:spacing w:val="1"/>
        </w:rPr>
        <w:t>t</w:t>
      </w:r>
      <w:r>
        <w:t>i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b</w:t>
      </w:r>
      <w:r>
        <w:t>e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 xml:space="preserve">ey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as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du</w:t>
      </w:r>
      <w:r>
        <w:rPr>
          <w:spacing w:val="-2"/>
        </w:rPr>
        <w:t>l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h</w:t>
      </w:r>
      <w:r>
        <w:t>ave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rPr>
          <w:spacing w:val="1"/>
        </w:rPr>
        <w:t>e</w:t>
      </w:r>
      <w:r>
        <w:t>ly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t>v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op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un</w:t>
      </w:r>
      <w:r>
        <w:t>gs,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1"/>
        </w:rPr>
        <w:t>o</w:t>
      </w:r>
      <w:r>
        <w:rPr>
          <w:spacing w:val="-2"/>
        </w:rPr>
        <w:t>o</w:t>
      </w:r>
      <w:r>
        <w:t>d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>e</w:t>
      </w:r>
      <w:r>
        <w:t>ss</w:t>
      </w:r>
      <w:r>
        <w:rPr>
          <w:spacing w:val="1"/>
        </w:rPr>
        <w:t>e</w:t>
      </w:r>
      <w:r>
        <w:t>ls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imm</w:t>
      </w:r>
      <w:r>
        <w:rPr>
          <w:spacing w:val="1"/>
        </w:rPr>
        <w:t>un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y</w:t>
      </w:r>
      <w:r>
        <w:t>s</w:t>
      </w:r>
      <w:r>
        <w:rPr>
          <w:spacing w:val="1"/>
        </w:rPr>
        <w:t>te</w:t>
      </w:r>
      <w:r>
        <w:t xml:space="preserve">ms. </w:t>
      </w:r>
      <w:r>
        <w:rPr>
          <w:spacing w:val="-2"/>
        </w:rPr>
        <w:t>W</w:t>
      </w:r>
      <w:r>
        <w:rPr>
          <w:spacing w:val="1"/>
        </w:rPr>
        <w:t>h</w:t>
      </w:r>
      <w:r>
        <w:t>ile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>ly im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are v</w:t>
      </w:r>
      <w:r>
        <w:rPr>
          <w:spacing w:val="1"/>
        </w:rPr>
        <w:t>e</w:t>
      </w:r>
      <w:r>
        <w:t>ry small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si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1"/>
        </w:rPr>
        <w:t>p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t>rall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sm</w:t>
      </w:r>
      <w:r>
        <w:rPr>
          <w:spacing w:val="-2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nf</w:t>
      </w:r>
      <w:r>
        <w:rPr>
          <w:spacing w:val="-2"/>
        </w:rPr>
        <w:t>a</w:t>
      </w:r>
      <w:r>
        <w:rPr>
          <w:spacing w:val="1"/>
        </w:rPr>
        <w:t>nt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1"/>
        </w:rPr>
        <w:t>un</w:t>
      </w:r>
      <w:r>
        <w:t xml:space="preserve">g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he</w:t>
      </w:r>
      <w:r>
        <w:t>. 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>y risk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rPr>
          <w:spacing w:val="1"/>
        </w:rPr>
        <w:t>to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at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ffe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ev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op</w:t>
      </w:r>
      <w:r>
        <w:rPr>
          <w:spacing w:val="-2"/>
        </w:rPr>
        <w:t>m</w:t>
      </w:r>
      <w:r>
        <w:rPr>
          <w:spacing w:val="1"/>
        </w:rPr>
        <w:t>en</w:t>
      </w:r>
      <w:r>
        <w:t xml:space="preserve">t </w:t>
      </w:r>
      <w:r>
        <w:rPr>
          <w:spacing w:val="-2"/>
        </w:rPr>
        <w:t>o</w:t>
      </w:r>
      <w:r>
        <w:t xml:space="preserve">f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rPr>
          <w:spacing w:val="1"/>
        </w:rPr>
        <w:t>n</w:t>
      </w:r>
      <w:r>
        <w:t>.</w:t>
      </w:r>
    </w:p>
    <w:p w14:paraId="0DD991C5" w14:textId="085900A8" w:rsidR="00633F59" w:rsidRDefault="00280277" w:rsidP="006D526A">
      <w:r>
        <w:rPr>
          <w:spacing w:val="-1"/>
        </w:rPr>
        <w:t>O</w:t>
      </w:r>
      <w:r>
        <w:t>l</w:t>
      </w:r>
      <w:r>
        <w:rPr>
          <w:spacing w:val="1"/>
        </w:rPr>
        <w:t>de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peo</w:t>
      </w:r>
      <w:r>
        <w:rPr>
          <w:spacing w:val="-1"/>
        </w:rPr>
        <w:t>p</w:t>
      </w:r>
      <w:r>
        <w:t>le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ud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 w:rsidR="00E53FE4">
        <w:t>s</w:t>
      </w:r>
      <w:r w:rsidR="00E53FE4">
        <w:rPr>
          <w:spacing w:val="1"/>
        </w:rPr>
        <w:t>en</w:t>
      </w:r>
      <w:r w:rsidR="00E53FE4">
        <w:t>s</w:t>
      </w:r>
      <w:r w:rsidR="00E53FE4">
        <w:rPr>
          <w:spacing w:val="-2"/>
        </w:rPr>
        <w:t>i</w:t>
      </w:r>
      <w:r w:rsidR="00E53FE4">
        <w:rPr>
          <w:spacing w:val="1"/>
        </w:rPr>
        <w:t>t</w:t>
      </w:r>
      <w:r w:rsidR="00E53FE4">
        <w:t>ive</w:t>
      </w:r>
      <w:r w:rsidR="00E53FE4">
        <w:rPr>
          <w:spacing w:val="2"/>
        </w:rPr>
        <w:t xml:space="preserve"> </w:t>
      </w:r>
      <w:r w:rsidR="00E53FE4">
        <w:t>g</w:t>
      </w:r>
      <w:r w:rsidR="00E53FE4">
        <w:rPr>
          <w:spacing w:val="-2"/>
        </w:rPr>
        <w:t>r</w:t>
      </w:r>
      <w:r w:rsidR="00E53FE4">
        <w:rPr>
          <w:spacing w:val="1"/>
        </w:rPr>
        <w:t>oup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the</w:t>
      </w:r>
      <w:r>
        <w:t xml:space="preserve">y </w:t>
      </w:r>
      <w:r>
        <w:rPr>
          <w:spacing w:val="-2"/>
        </w:rPr>
        <w:t>a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2"/>
        </w:rPr>
        <w:t xml:space="preserve"> </w:t>
      </w:r>
      <w:r>
        <w:t>li</w:t>
      </w:r>
      <w:r>
        <w:rPr>
          <w:spacing w:val="-4"/>
        </w:rPr>
        <w:t>k</w:t>
      </w:r>
      <w:r>
        <w:rPr>
          <w:spacing w:val="1"/>
        </w:rPr>
        <w:t>e</w:t>
      </w:r>
      <w:r>
        <w:t xml:space="preserve">ly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rPr>
          <w:spacing w:val="1"/>
        </w:rPr>
        <w:t>de</w:t>
      </w:r>
      <w:r>
        <w:t>rl</w:t>
      </w:r>
      <w:r>
        <w:rPr>
          <w:spacing w:val="-1"/>
        </w:rPr>
        <w:t>y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h</w:t>
      </w:r>
      <w:r>
        <w:t>eal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s.</w:t>
      </w:r>
    </w:p>
    <w:p w14:paraId="0DD991C7" w14:textId="3583DF84" w:rsidR="00633F59" w:rsidRDefault="00280277" w:rsidP="00E53FE4">
      <w:pPr>
        <w:pStyle w:val="Heading3"/>
      </w:pPr>
      <w:r>
        <w:rPr>
          <w:rFonts w:eastAsia="Calibri Light"/>
          <w:spacing w:val="-1"/>
        </w:rPr>
        <w:t>A</w:t>
      </w:r>
      <w:r>
        <w:rPr>
          <w:rFonts w:eastAsia="Calibri Light"/>
        </w:rPr>
        <w:t>dditional</w:t>
      </w:r>
      <w:r>
        <w:rPr>
          <w:rFonts w:eastAsia="Calibri Light"/>
          <w:spacing w:val="-2"/>
        </w:rPr>
        <w:t xml:space="preserve"> </w:t>
      </w:r>
      <w:r>
        <w:rPr>
          <w:rFonts w:eastAsia="Calibri Light"/>
          <w:spacing w:val="-1"/>
        </w:rPr>
        <w:t>m</w:t>
      </w:r>
      <w:r>
        <w:rPr>
          <w:rFonts w:eastAsia="Calibri Light"/>
        </w:rPr>
        <w:t>essa</w:t>
      </w:r>
      <w:r>
        <w:rPr>
          <w:rFonts w:eastAsia="Calibri Light"/>
          <w:spacing w:val="-1"/>
        </w:rPr>
        <w:t>g</w:t>
      </w:r>
      <w:r>
        <w:rPr>
          <w:rFonts w:eastAsia="Calibri Light"/>
        </w:rPr>
        <w:t>es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2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-2"/>
        </w:rPr>
        <w:t>c</w:t>
      </w:r>
      <w:r>
        <w:rPr>
          <w:rFonts w:eastAsia="Calibri Light"/>
        </w:rPr>
        <w:t>onsid</w:t>
      </w:r>
      <w:r>
        <w:rPr>
          <w:rFonts w:eastAsia="Calibri Light"/>
          <w:spacing w:val="-2"/>
        </w:rPr>
        <w:t>e</w:t>
      </w:r>
      <w:r>
        <w:rPr>
          <w:rFonts w:eastAsia="Calibri Light"/>
        </w:rPr>
        <w:t>rati</w:t>
      </w:r>
      <w:r>
        <w:rPr>
          <w:rFonts w:eastAsia="Calibri Light"/>
          <w:spacing w:val="-1"/>
        </w:rPr>
        <w:t>o</w:t>
      </w:r>
      <w:r>
        <w:rPr>
          <w:rFonts w:eastAsia="Calibri Light"/>
        </w:rPr>
        <w:t>n</w:t>
      </w:r>
    </w:p>
    <w:p w14:paraId="60339E7F" w14:textId="77777777" w:rsidR="00A064A3" w:rsidRDefault="00280277" w:rsidP="006D526A">
      <w:pPr>
        <w:pStyle w:val="ListBullet"/>
      </w:pP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y air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an ma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w</w:t>
      </w:r>
      <w:r>
        <w:rPr>
          <w:spacing w:val="1"/>
        </w:rPr>
        <w:t>o</w:t>
      </w:r>
      <w:r>
        <w:t>rs</w:t>
      </w:r>
      <w:r>
        <w:rPr>
          <w:spacing w:val="1"/>
        </w:rPr>
        <w:t>e</w:t>
      </w:r>
      <w:r>
        <w:t xml:space="preserve">.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y air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 xml:space="preserve">ns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y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the</w:t>
      </w:r>
      <w:r>
        <w:t>ir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y</w:t>
      </w:r>
      <w:r>
        <w:t>m</w:t>
      </w:r>
      <w:r>
        <w:rPr>
          <w:spacing w:val="1"/>
        </w:rPr>
        <w:t>p</w:t>
      </w:r>
      <w:r>
        <w:rPr>
          <w:spacing w:val="-1"/>
        </w:rPr>
        <w:t>t</w:t>
      </w:r>
      <w:r>
        <w:rPr>
          <w:spacing w:val="1"/>
        </w:rPr>
        <w:t>o</w:t>
      </w:r>
      <w:r>
        <w:t>ms.</w:t>
      </w:r>
    </w:p>
    <w:p w14:paraId="79DEEBCE" w14:textId="77777777" w:rsidR="00A064A3" w:rsidRDefault="00280277" w:rsidP="006D526A">
      <w:pPr>
        <w:pStyle w:val="ListBullet"/>
      </w:pPr>
      <w:r w:rsidRPr="00A064A3">
        <w:rPr>
          <w:spacing w:val="1"/>
        </w:rPr>
        <w:t>M</w:t>
      </w:r>
      <w:r>
        <w:t>a</w:t>
      </w:r>
      <w:r w:rsidRPr="00A064A3">
        <w:rPr>
          <w:spacing w:val="-1"/>
        </w:rPr>
        <w:t>k</w:t>
      </w:r>
      <w:r>
        <w:t>e</w:t>
      </w:r>
      <w:r w:rsidRPr="00A064A3">
        <w:rPr>
          <w:spacing w:val="2"/>
        </w:rPr>
        <w:t xml:space="preserve"> </w:t>
      </w:r>
      <w:r>
        <w:t>s</w:t>
      </w:r>
      <w:r w:rsidRPr="00A064A3">
        <w:rPr>
          <w:spacing w:val="1"/>
        </w:rPr>
        <w:t>u</w:t>
      </w:r>
      <w:r>
        <w:t>re</w:t>
      </w:r>
      <w:r w:rsidRPr="00A064A3">
        <w:rPr>
          <w:spacing w:val="-1"/>
        </w:rPr>
        <w:t xml:space="preserve"> y</w:t>
      </w:r>
      <w:r w:rsidRPr="00A064A3">
        <w:rPr>
          <w:spacing w:val="1"/>
        </w:rPr>
        <w:t>ou</w:t>
      </w:r>
      <w:r>
        <w:t>r</w:t>
      </w:r>
      <w:r w:rsidRPr="00A064A3">
        <w:rPr>
          <w:spacing w:val="-1"/>
        </w:rPr>
        <w:t xml:space="preserve"> c</w:t>
      </w:r>
      <w:r w:rsidRPr="00A064A3">
        <w:rPr>
          <w:spacing w:val="1"/>
        </w:rPr>
        <w:t>h</w:t>
      </w:r>
      <w:r>
        <w:t>i</w:t>
      </w:r>
      <w:r w:rsidRPr="00A064A3">
        <w:rPr>
          <w:spacing w:val="-2"/>
        </w:rPr>
        <w:t>l</w:t>
      </w:r>
      <w:r w:rsidRPr="00A064A3">
        <w:rPr>
          <w:spacing w:val="1"/>
        </w:rPr>
        <w:t>d</w:t>
      </w:r>
      <w:r>
        <w:t>’s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>
        <w:t>s</w:t>
      </w:r>
      <w:r w:rsidRPr="00A064A3">
        <w:rPr>
          <w:spacing w:val="1"/>
        </w:rPr>
        <w:t>th</w:t>
      </w:r>
      <w:r>
        <w:t>ma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</w:t>
      </w:r>
      <w:r w:rsidRPr="00A064A3">
        <w:rPr>
          <w:spacing w:val="-2"/>
        </w:rPr>
        <w:t>o</w:t>
      </w:r>
      <w:r>
        <w:t>n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p</w:t>
      </w:r>
      <w:r w:rsidRPr="00A064A3">
        <w:rPr>
          <w:spacing w:val="-2"/>
        </w:rPr>
        <w:t>l</w:t>
      </w:r>
      <w:r>
        <w:t>an</w:t>
      </w:r>
      <w:r w:rsidRPr="00A064A3">
        <w:rPr>
          <w:spacing w:val="2"/>
        </w:rPr>
        <w:t xml:space="preserve"> </w:t>
      </w:r>
      <w:r>
        <w:t>is</w:t>
      </w:r>
      <w:r w:rsidRPr="00A064A3">
        <w:rPr>
          <w:spacing w:val="-2"/>
        </w:rPr>
        <w:t xml:space="preserve"> </w:t>
      </w:r>
      <w:r w:rsidRPr="00A064A3">
        <w:rPr>
          <w:spacing w:val="-1"/>
        </w:rPr>
        <w:t>u</w:t>
      </w:r>
      <w:r>
        <w:t>p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t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d</w:t>
      </w:r>
      <w:r w:rsidRPr="00A064A3">
        <w:rPr>
          <w:spacing w:val="-2"/>
        </w:rPr>
        <w:t>a</w:t>
      </w:r>
      <w:r w:rsidRPr="00A064A3">
        <w:rPr>
          <w:spacing w:val="1"/>
        </w:rPr>
        <w:t>te</w:t>
      </w:r>
      <w:r>
        <w:t>.</w:t>
      </w:r>
    </w:p>
    <w:p w14:paraId="0DD991CA" w14:textId="08171DCD" w:rsidR="00633F59" w:rsidRDefault="00280277" w:rsidP="006D526A">
      <w:pPr>
        <w:pStyle w:val="ListBullet"/>
      </w:pPr>
      <w:r>
        <w:t>If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y</w:t>
      </w:r>
      <w:r w:rsidRPr="00A064A3">
        <w:rPr>
          <w:spacing w:val="1"/>
        </w:rPr>
        <w:t>o</w:t>
      </w:r>
      <w:r>
        <w:t>u are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6</w:t>
      </w:r>
      <w:r>
        <w:t>5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y</w:t>
      </w:r>
      <w:r w:rsidRPr="00A064A3">
        <w:rPr>
          <w:spacing w:val="1"/>
        </w:rPr>
        <w:t>e</w:t>
      </w:r>
      <w:r w:rsidRPr="00A064A3">
        <w:rPr>
          <w:spacing w:val="-2"/>
        </w:rPr>
        <w:t>a</w:t>
      </w:r>
      <w:r>
        <w:t>rs</w:t>
      </w:r>
      <w:r w:rsidRPr="00A064A3">
        <w:rPr>
          <w:spacing w:val="1"/>
        </w:rPr>
        <w:t xml:space="preserve"> 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o</w:t>
      </w:r>
      <w:r>
        <w:t>l</w:t>
      </w:r>
      <w:r w:rsidRPr="00A064A3">
        <w:rPr>
          <w:spacing w:val="-1"/>
        </w:rPr>
        <w:t>d</w:t>
      </w:r>
      <w:r w:rsidRPr="00A064A3">
        <w:rPr>
          <w:spacing w:val="1"/>
        </w:rPr>
        <w:t>e</w:t>
      </w:r>
      <w:r>
        <w:t>r,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v</w:t>
      </w:r>
      <w:r w:rsidRPr="00A064A3">
        <w:rPr>
          <w:spacing w:val="1"/>
        </w:rPr>
        <w:t>e</w:t>
      </w:r>
      <w:r>
        <w:t xml:space="preserve">ly </w:t>
      </w:r>
      <w:r w:rsidRPr="00A064A3">
        <w:rPr>
          <w:spacing w:val="-2"/>
        </w:rPr>
        <w:t>l</w:t>
      </w:r>
      <w:r w:rsidRPr="00A064A3">
        <w:rPr>
          <w:spacing w:val="1"/>
        </w:rPr>
        <w:t>oo</w:t>
      </w:r>
      <w:r>
        <w:t>k a</w:t>
      </w:r>
      <w:r w:rsidRPr="00A064A3">
        <w:rPr>
          <w:spacing w:val="-1"/>
        </w:rPr>
        <w:t>f</w:t>
      </w:r>
      <w:r w:rsidRPr="00A064A3">
        <w:rPr>
          <w:spacing w:val="1"/>
        </w:rPr>
        <w:t>te</w:t>
      </w:r>
      <w:r>
        <w:t>r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>y m</w:t>
      </w:r>
      <w:r w:rsidRPr="00A064A3">
        <w:rPr>
          <w:spacing w:val="1"/>
        </w:rPr>
        <w:t>ed</w:t>
      </w:r>
      <w:r>
        <w:t>i</w:t>
      </w:r>
      <w:r w:rsidRPr="00A064A3">
        <w:rPr>
          <w:spacing w:val="-1"/>
        </w:rPr>
        <w:t>c</w:t>
      </w:r>
      <w:r>
        <w:t>al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-2"/>
        </w:rPr>
        <w:t>o</w:t>
      </w:r>
      <w:r w:rsidRPr="00A064A3">
        <w:rPr>
          <w:spacing w:val="1"/>
        </w:rPr>
        <w:t>nd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on</w:t>
      </w:r>
      <w:r>
        <w:t>s</w:t>
      </w:r>
      <w:r w:rsidRPr="00A064A3">
        <w:rPr>
          <w:spacing w:val="-2"/>
        </w:rPr>
        <w:t xml:space="preserve"> </w:t>
      </w:r>
      <w:r w:rsidRPr="00A064A3">
        <w:rPr>
          <w:spacing w:val="-1"/>
        </w:rPr>
        <w:t>y</w:t>
      </w:r>
      <w:r w:rsidRPr="00A064A3">
        <w:rPr>
          <w:spacing w:val="1"/>
        </w:rPr>
        <w:t>o</w:t>
      </w:r>
      <w:r>
        <w:t xml:space="preserve">u </w:t>
      </w:r>
      <w:r w:rsidRPr="00A064A3">
        <w:rPr>
          <w:spacing w:val="1"/>
        </w:rPr>
        <w:t>h</w:t>
      </w:r>
      <w:r>
        <w:t>ave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t</w:t>
      </w:r>
      <w:r>
        <w:t>ry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</w:t>
      </w:r>
      <w:r>
        <w:t>o r</w:t>
      </w:r>
      <w:r w:rsidRPr="00A064A3">
        <w:rPr>
          <w:spacing w:val="1"/>
        </w:rPr>
        <w:t>edu</w:t>
      </w:r>
      <w:r w:rsidRPr="00A064A3">
        <w:rPr>
          <w:spacing w:val="-1"/>
        </w:rPr>
        <w:t>c</w:t>
      </w:r>
      <w:r>
        <w:t>e</w:t>
      </w:r>
      <w:r w:rsidRPr="00A064A3">
        <w:rPr>
          <w:spacing w:val="-1"/>
        </w:rPr>
        <w:t xml:space="preserve"> y</w:t>
      </w:r>
      <w:r w:rsidRPr="00A064A3">
        <w:rPr>
          <w:spacing w:val="1"/>
        </w:rPr>
        <w:t>ou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i</w:t>
      </w:r>
      <w:r w:rsidRPr="00A064A3">
        <w:rPr>
          <w:spacing w:val="-2"/>
        </w:rPr>
        <w:t>m</w:t>
      </w:r>
      <w:r>
        <w:t>e</w:t>
      </w:r>
      <w:r w:rsidRPr="00A064A3">
        <w:rPr>
          <w:spacing w:val="2"/>
        </w:rPr>
        <w:t xml:space="preserve"> </w:t>
      </w:r>
      <w:r>
        <w:t>in sm</w:t>
      </w:r>
      <w:r w:rsidRPr="00A064A3">
        <w:rPr>
          <w:spacing w:val="-2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.</w:t>
      </w:r>
    </w:p>
    <w:p w14:paraId="0DD991CC" w14:textId="42E1CE5A" w:rsidR="00633F59" w:rsidRPr="004D5778" w:rsidRDefault="00280277" w:rsidP="004D5778">
      <w:pPr>
        <w:pStyle w:val="Heading2numbered"/>
      </w:pPr>
      <w:bookmarkStart w:id="18" w:name="_Toc174978656"/>
      <w:r w:rsidRPr="004D5778">
        <w:t>Pregnant women</w:t>
      </w:r>
      <w:bookmarkEnd w:id="18"/>
    </w:p>
    <w:p w14:paraId="0DD991CE" w14:textId="77777777" w:rsidR="00633F59" w:rsidRDefault="00280277" w:rsidP="00E53FE4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1D0" w14:textId="77777777" w:rsidR="00633F59" w:rsidRDefault="00280277" w:rsidP="006D526A"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eed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nt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tu</w:t>
      </w:r>
      <w:r>
        <w:t>alis</w:t>
      </w:r>
      <w:r>
        <w:rPr>
          <w:spacing w:val="-2"/>
        </w:rPr>
        <w:t>e</w:t>
      </w:r>
      <w:r>
        <w:t>d</w:t>
      </w:r>
      <w:proofErr w:type="spellEnd"/>
      <w: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w</w:t>
      </w:r>
      <w:r>
        <w:rPr>
          <w:spacing w:val="1"/>
        </w:rPr>
        <w:t>h</w:t>
      </w:r>
      <w:r>
        <w:t>ere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 xml:space="preserve">t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rPr>
          <w:spacing w:val="-3"/>
        </w:rPr>
        <w:t xml:space="preserve">se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rn </w:t>
      </w:r>
      <w:r>
        <w:rPr>
          <w:spacing w:val="1"/>
        </w:rPr>
        <w:t>th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opo</w:t>
      </w:r>
      <w:r>
        <w:rPr>
          <w:spacing w:val="-2"/>
        </w:rPr>
        <w:t>r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risk in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ivi</w:t>
      </w:r>
      <w:r>
        <w:rPr>
          <w:spacing w:val="1"/>
        </w:rPr>
        <w:t>du</w:t>
      </w:r>
      <w:r>
        <w:t>als.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M</w:t>
      </w:r>
      <w:r>
        <w:t>i</w:t>
      </w:r>
      <w:r>
        <w:rPr>
          <w:spacing w:val="-1"/>
        </w:rPr>
        <w:t>n</w:t>
      </w:r>
      <w:r>
        <w:t>imisi</w:t>
      </w:r>
      <w:r>
        <w:rPr>
          <w:spacing w:val="1"/>
        </w:rPr>
        <w:t>n</w:t>
      </w:r>
      <w:r>
        <w:t>g</w:t>
      </w:r>
      <w:proofErr w:type="spellEnd"/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p</w:t>
      </w:r>
      <w:r>
        <w:rPr>
          <w:spacing w:val="1"/>
        </w:rPr>
        <w:t>e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on</w:t>
      </w:r>
      <w:r>
        <w:t>g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ou</w:t>
      </w:r>
      <w:r>
        <w:t>r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on</w:t>
      </w:r>
      <w:r>
        <w:t>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d</w:t>
      </w:r>
      <w:r>
        <w:rPr>
          <w:spacing w:val="-1"/>
        </w:rPr>
        <w:t>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rPr>
          <w:spacing w:val="-3"/>
        </w:rPr>
        <w:t>c</w:t>
      </w:r>
      <w:r>
        <w:t>y s</w:t>
      </w:r>
      <w:r>
        <w:rPr>
          <w:spacing w:val="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g</w:t>
      </w:r>
      <w:r>
        <w:rPr>
          <w:spacing w:val="1"/>
        </w:rPr>
        <w:t>ene</w:t>
      </w:r>
      <w:r>
        <w:t>ral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t xml:space="preserve">t </w:t>
      </w:r>
      <w:r>
        <w:rPr>
          <w:spacing w:val="-1"/>
        </w:rPr>
        <w:t>w</w:t>
      </w:r>
      <w:r>
        <w:rPr>
          <w:spacing w:val="1"/>
        </w:rPr>
        <w:t>o</w:t>
      </w:r>
      <w:r>
        <w:t>m</w:t>
      </w:r>
      <w:r>
        <w:rPr>
          <w:spacing w:val="1"/>
        </w:rPr>
        <w:t>en</w:t>
      </w:r>
      <w:r>
        <w:t>.</w:t>
      </w:r>
    </w:p>
    <w:p w14:paraId="0DD991DC" w14:textId="0F2957D5" w:rsidR="00633F59" w:rsidRPr="00E53FE4" w:rsidRDefault="00280277" w:rsidP="006D526A">
      <w:r>
        <w:rPr>
          <w:spacing w:val="1"/>
        </w:rPr>
        <w:t>The</w:t>
      </w:r>
      <w:r>
        <w:t>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e</w:t>
      </w:r>
      <w:r>
        <w:rPr>
          <w:spacing w:val="-2"/>
        </w:rPr>
        <w:t>m</w:t>
      </w:r>
      <w:r>
        <w:rPr>
          <w:spacing w:val="1"/>
        </w:rPr>
        <w:t>e</w:t>
      </w:r>
      <w:r>
        <w:t>rgi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evi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nc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1"/>
        </w:rPr>
        <w:t>d</w:t>
      </w:r>
      <w:r>
        <w:t>v</w:t>
      </w:r>
      <w:r>
        <w:rPr>
          <w:spacing w:val="1"/>
        </w:rPr>
        <w:t>e</w:t>
      </w:r>
      <w:r>
        <w:t>rse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f</w:t>
      </w:r>
      <w:r>
        <w:rPr>
          <w:spacing w:val="1"/>
        </w:rPr>
        <w:t>f</w:t>
      </w:r>
      <w: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 xml:space="preserve">t </w:t>
      </w:r>
      <w:r>
        <w:rPr>
          <w:spacing w:val="1"/>
        </w:rPr>
        <w:t>effe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>z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rally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e</w:t>
      </w:r>
      <w:r>
        <w:t>ry small. 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am</w:t>
      </w:r>
      <w:r>
        <w:rPr>
          <w:spacing w:val="1"/>
        </w:rPr>
        <w:t>p</w:t>
      </w:r>
      <w:r>
        <w:t xml:space="preserve">le, </w:t>
      </w:r>
      <w:r>
        <w:rPr>
          <w:spacing w:val="1"/>
        </w:rPr>
        <w:t>ou</w:t>
      </w:r>
      <w:r>
        <w:rPr>
          <w:spacing w:val="-1"/>
        </w:rPr>
        <w:t>t</w:t>
      </w:r>
      <w:r>
        <w:rPr>
          <w:spacing w:val="1"/>
        </w:rPr>
        <w:t>doo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ud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il</w:t>
      </w:r>
      <w:r>
        <w:rPr>
          <w:spacing w:val="-1"/>
        </w:rPr>
        <w:t>d</w:t>
      </w:r>
      <w:r>
        <w:rPr>
          <w:spacing w:val="1"/>
        </w:rPr>
        <w:t>f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 ass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-1"/>
        </w:rPr>
        <w:t>t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b</w:t>
      </w:r>
      <w:r>
        <w:t>ir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w</w:t>
      </w:r>
      <w:r>
        <w:rPr>
          <w:spacing w:val="1"/>
        </w:rPr>
        <w:t>e</w:t>
      </w:r>
      <w:r>
        <w:t>ig</w:t>
      </w:r>
      <w:r>
        <w:rPr>
          <w:spacing w:val="-1"/>
        </w:rPr>
        <w:t>h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 w:rsidR="00E53FE4"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e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ir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7"/>
        </w:rPr>
        <w:t>,</w:t>
      </w:r>
      <w:r w:rsidR="00E53FE4">
        <w:rPr>
          <w:rStyle w:val="FootnoteReference"/>
          <w:spacing w:val="7"/>
        </w:rPr>
        <w:footnoteReference w:id="36"/>
      </w:r>
      <w:r>
        <w:rPr>
          <w:spacing w:val="14"/>
          <w:position w:val="8"/>
          <w:sz w:val="16"/>
          <w:szCs w:val="1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te</w:t>
      </w:r>
      <w:r>
        <w:t>s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37"/>
      </w:r>
      <w:r w:rsidRPr="00E53FE4"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v</w:t>
      </w:r>
      <w:r>
        <w:rPr>
          <w:spacing w:val="1"/>
        </w:rPr>
        <w:t>e</w:t>
      </w:r>
      <w:r>
        <w:t>l</w:t>
      </w:r>
      <w:r>
        <w:rPr>
          <w:spacing w:val="1"/>
        </w:rPr>
        <w:t>op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a</w:t>
      </w:r>
      <w:r>
        <w:t>ss</w:t>
      </w:r>
      <w:r>
        <w:rPr>
          <w:spacing w:val="1"/>
        </w:rPr>
        <w:t>o</w:t>
      </w:r>
      <w:r>
        <w:rPr>
          <w:spacing w:val="-1"/>
        </w:rPr>
        <w:t>c</w:t>
      </w:r>
      <w:r>
        <w:t>ia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th ou</w:t>
      </w:r>
      <w:r>
        <w:rPr>
          <w:spacing w:val="-1"/>
        </w:rPr>
        <w:t>t</w:t>
      </w:r>
      <w:r>
        <w:rPr>
          <w:spacing w:val="1"/>
        </w:rPr>
        <w:t>doo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l</w:t>
      </w:r>
      <w:r>
        <w:rPr>
          <w:spacing w:val="1"/>
        </w:rPr>
        <w:t>ud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t>l</w:t>
      </w:r>
      <w:r>
        <w:rPr>
          <w:spacing w:val="1"/>
        </w:rPr>
        <w:t>u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u</w:t>
      </w:r>
      <w:r>
        <w:rPr>
          <w:spacing w:val="1"/>
        </w:rPr>
        <w:t>no</w:t>
      </w:r>
      <w:r>
        <w:t>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>al</w:t>
      </w:r>
      <w:r>
        <w:rPr>
          <w:spacing w:val="7"/>
        </w:rPr>
        <w:t>,</w:t>
      </w:r>
      <w:r w:rsidR="00E53FE4">
        <w:rPr>
          <w:rStyle w:val="FootnoteReference"/>
          <w:spacing w:val="7"/>
        </w:rPr>
        <w:footnoteReference w:id="38"/>
      </w:r>
      <w:r w:rsidRPr="00E53FE4">
        <w:t xml:space="preserve"> </w:t>
      </w:r>
      <w:r w:rsidR="00E53FE4">
        <w:rPr>
          <w:rStyle w:val="FootnoteReference"/>
        </w:rPr>
        <w:footnoteReference w:id="39"/>
      </w:r>
      <w:r w:rsidR="00E53FE4"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t>ir</w:t>
      </w:r>
      <w:r>
        <w:rPr>
          <w:spacing w:val="-2"/>
        </w:rPr>
        <w:t>a</w:t>
      </w:r>
      <w:r>
        <w:rPr>
          <w:spacing w:val="1"/>
        </w:rPr>
        <w:t>to</w:t>
      </w:r>
      <w:r>
        <w:t>r</w:t>
      </w:r>
      <w:r>
        <w:rPr>
          <w:spacing w:val="-1"/>
        </w:rPr>
        <w:t>y</w:t>
      </w:r>
      <w:r>
        <w:rPr>
          <w:spacing w:val="7"/>
        </w:rPr>
        <w:t>,</w:t>
      </w:r>
      <w:r w:rsidR="00E53FE4">
        <w:rPr>
          <w:rStyle w:val="FootnoteReference"/>
          <w:spacing w:val="7"/>
        </w:rPr>
        <w:footnoteReference w:id="40"/>
      </w:r>
      <w:r w:rsidRPr="00E53FE4"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ne</w:t>
      </w:r>
      <w:r>
        <w:rPr>
          <w:spacing w:val="-1"/>
        </w:rPr>
        <w:t>u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1"/>
        </w:rPr>
        <w:t>o</w:t>
      </w:r>
      <w:r>
        <w:t>gi</w:t>
      </w:r>
      <w:r>
        <w:rPr>
          <w:spacing w:val="-1"/>
        </w:rPr>
        <w:t>c</w:t>
      </w:r>
      <w:r>
        <w:t xml:space="preserve">al </w:t>
      </w:r>
      <w:r>
        <w:rPr>
          <w:spacing w:val="1"/>
        </w:rPr>
        <w:t>d</w:t>
      </w:r>
      <w:r>
        <w:t>evel</w:t>
      </w:r>
      <w:r>
        <w:rPr>
          <w:spacing w:val="-2"/>
        </w:rPr>
        <w:t>o</w:t>
      </w:r>
      <w:r>
        <w:rPr>
          <w:spacing w:val="1"/>
        </w:rPr>
        <w:t>p</w:t>
      </w:r>
      <w:r>
        <w:t>me</w:t>
      </w:r>
      <w:r>
        <w:rPr>
          <w:spacing w:val="-1"/>
        </w:rPr>
        <w:t>n</w:t>
      </w:r>
      <w:r>
        <w:rPr>
          <w:spacing w:val="1"/>
        </w:rPr>
        <w:t>t</w:t>
      </w:r>
      <w:r w:rsidRPr="00E53FE4">
        <w:t>.</w:t>
      </w:r>
      <w:r w:rsidR="00E53FE4">
        <w:rPr>
          <w:rStyle w:val="FootnoteReference"/>
        </w:rPr>
        <w:footnoteReference w:id="41"/>
      </w:r>
    </w:p>
    <w:p w14:paraId="0DD991DE" w14:textId="1EE11548" w:rsidR="00633F59" w:rsidRPr="00E53FE4" w:rsidRDefault="00280277" w:rsidP="006D526A">
      <w: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</w:t>
      </w:r>
      <w:r>
        <w:rPr>
          <w:spacing w:val="-2"/>
        </w:rPr>
        <w:t>l</w:t>
      </w:r>
      <w:r>
        <w:rPr>
          <w:spacing w:val="1"/>
        </w:rPr>
        <w:t>ut</w:t>
      </w:r>
      <w:r>
        <w:rPr>
          <w:spacing w:val="-2"/>
        </w:rPr>
        <w:t>i</w:t>
      </w:r>
      <w:r>
        <w:rPr>
          <w:spacing w:val="1"/>
        </w:rPr>
        <w:t>o</w:t>
      </w:r>
      <w:r>
        <w:t>n i</w:t>
      </w:r>
      <w:r>
        <w:rPr>
          <w:spacing w:val="1"/>
        </w:rPr>
        <w:t>n-</w:t>
      </w:r>
      <w:r>
        <w:rPr>
          <w:spacing w:val="-1"/>
        </w:rPr>
        <w:t>u</w:t>
      </w:r>
      <w:r>
        <w:rPr>
          <w:spacing w:val="1"/>
        </w:rPr>
        <w:t>te</w:t>
      </w:r>
      <w:r>
        <w:t>ro</w:t>
      </w:r>
      <w:r>
        <w:rPr>
          <w:spacing w:val="-1"/>
        </w:rPr>
        <w:t xml:space="preserve"> (</w:t>
      </w:r>
      <w:r>
        <w:rPr>
          <w:spacing w:val="1"/>
        </w:rPr>
        <w:t>d</w:t>
      </w:r>
      <w:r>
        <w:rPr>
          <w:spacing w:val="-1"/>
        </w:rPr>
        <w:t>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n</w:t>
      </w:r>
      <w:r>
        <w:t>a</w:t>
      </w:r>
      <w:r>
        <w:rPr>
          <w:spacing w:val="-1"/>
        </w:rPr>
        <w:t>ncy</w:t>
      </w:r>
      <w:r>
        <w:t>) is</w:t>
      </w:r>
      <w:r>
        <w:rPr>
          <w:spacing w:val="1"/>
        </w:rPr>
        <w:t xml:space="preserve"> on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y g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-1"/>
        </w:rPr>
        <w:t>t</w:t>
      </w:r>
      <w:r>
        <w:rPr>
          <w:spacing w:val="-2"/>
        </w:rPr>
        <w:t>i</w:t>
      </w:r>
      <w:r>
        <w:t>c 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en</w:t>
      </w:r>
      <w:r>
        <w:t>vir</w:t>
      </w:r>
      <w:r>
        <w:rPr>
          <w:spacing w:val="-2"/>
        </w:rPr>
        <w:t>o</w:t>
      </w:r>
      <w:r>
        <w:rPr>
          <w:spacing w:val="1"/>
        </w:rPr>
        <w:t>n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  <w:r>
        <w:t xml:space="preserve">al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rPr>
          <w:spacing w:val="1"/>
        </w:rPr>
        <w:t>to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at mig</w:t>
      </w:r>
      <w:r>
        <w:rPr>
          <w:spacing w:val="1"/>
        </w:rPr>
        <w:t>h</w:t>
      </w:r>
      <w:r>
        <w:t>t i</w:t>
      </w:r>
      <w:r>
        <w:rPr>
          <w:spacing w:val="-1"/>
        </w:rPr>
        <w:t>n</w:t>
      </w:r>
      <w:r>
        <w:rPr>
          <w:spacing w:val="1"/>
        </w:rPr>
        <w:t>f</w:t>
      </w:r>
      <w:r>
        <w:t>l</w:t>
      </w:r>
      <w:r>
        <w:rPr>
          <w:spacing w:val="-1"/>
        </w:rPr>
        <w:t>u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ev</w:t>
      </w:r>
      <w:r>
        <w:rPr>
          <w:spacing w:val="1"/>
        </w:rPr>
        <w:t>e</w:t>
      </w:r>
      <w:r>
        <w:t>l</w:t>
      </w:r>
      <w:r>
        <w:rPr>
          <w:spacing w:val="-2"/>
        </w:rPr>
        <w:t>o</w:t>
      </w:r>
      <w:r>
        <w:rPr>
          <w:spacing w:val="1"/>
        </w:rPr>
        <w:t>p</w:t>
      </w:r>
      <w: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u</w:t>
      </w:r>
      <w:r>
        <w:t>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ub</w:t>
      </w:r>
      <w:r>
        <w:t>s</w:t>
      </w:r>
      <w:r>
        <w:rPr>
          <w:spacing w:val="-2"/>
        </w:rPr>
        <w:t>e</w:t>
      </w:r>
      <w:r>
        <w:rPr>
          <w:spacing w:val="1"/>
        </w:rPr>
        <w:t>qu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ild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th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t>all r</w:t>
      </w:r>
      <w:r>
        <w:rPr>
          <w:spacing w:val="1"/>
        </w:rPr>
        <w:t>e</w:t>
      </w:r>
      <w:r>
        <w:t>s</w:t>
      </w:r>
      <w:r>
        <w:rPr>
          <w:spacing w:val="1"/>
        </w:rPr>
        <w:t>e</w:t>
      </w:r>
      <w:r>
        <w:t>ar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d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un</w:t>
      </w:r>
      <w:r>
        <w:t>d a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k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rPr>
          <w:spacing w:val="1"/>
        </w:rPr>
        <w:t>ee</w:t>
      </w:r>
      <w:r>
        <w:t xml:space="preserve">n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rPr>
          <w:spacing w:val="-2"/>
        </w:rPr>
        <w:t>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ll</w:t>
      </w:r>
      <w:r>
        <w:rPr>
          <w:spacing w:val="-1"/>
        </w:rPr>
        <w:t>u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ev</w:t>
      </w:r>
      <w:r>
        <w:rPr>
          <w:spacing w:val="1"/>
        </w:rPr>
        <w:t>e</w:t>
      </w:r>
      <w:r>
        <w:t>l</w:t>
      </w:r>
      <w:r>
        <w:rPr>
          <w:spacing w:val="-2"/>
        </w:rPr>
        <w:t>o</w:t>
      </w:r>
      <w:r>
        <w:rPr>
          <w:spacing w:val="1"/>
        </w:rPr>
        <w:t>p</w:t>
      </w:r>
      <w:r>
        <w:t>m</w:t>
      </w:r>
      <w:r>
        <w:rPr>
          <w:spacing w:val="-2"/>
        </w:rPr>
        <w:t>e</w:t>
      </w:r>
      <w:r>
        <w:rPr>
          <w:spacing w:val="1"/>
        </w:rPr>
        <w:t>nt</w:t>
      </w:r>
      <w:r>
        <w:t xml:space="preserve">al </w:t>
      </w:r>
      <w:r>
        <w:rPr>
          <w:spacing w:val="-1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 xml:space="preserve">s. </w:t>
      </w:r>
      <w:r>
        <w:rPr>
          <w:spacing w:val="-2"/>
        </w:rPr>
        <w:t>T</w:t>
      </w:r>
      <w:r>
        <w:rPr>
          <w:spacing w:val="1"/>
        </w:rPr>
        <w:t>ho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t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1"/>
        </w:rPr>
        <w:t>t</w:t>
      </w:r>
      <w:r>
        <w:t xml:space="preserve">ly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ndu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in si</w:t>
      </w:r>
      <w:r>
        <w:rPr>
          <w:spacing w:val="-1"/>
        </w:rPr>
        <w:t>t</w:t>
      </w:r>
      <w:r>
        <w:rPr>
          <w:spacing w:val="1"/>
        </w:rPr>
        <w:t>u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wh</w:t>
      </w:r>
      <w:r>
        <w:rPr>
          <w:spacing w:val="-2"/>
        </w:rPr>
        <w:t>e</w:t>
      </w:r>
      <w:r>
        <w:t>re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t>ll</w:t>
      </w:r>
      <w:r>
        <w:rPr>
          <w:spacing w:val="-2"/>
        </w:rPr>
        <w:t>u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>e</w:t>
      </w:r>
      <w:r>
        <w:t>ry s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p</w:t>
      </w:r>
      <w:r>
        <w:rPr>
          <w:spacing w:val="-2"/>
        </w:rPr>
        <w:t>e</w:t>
      </w:r>
      <w:r>
        <w:t>rsis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rPr>
          <w:spacing w:val="-2"/>
        </w:rPr>
        <w:t>i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we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>u</w:t>
      </w:r>
      <w:r>
        <w:t>ally small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n</w:t>
      </w:r>
      <w:r>
        <w:rPr>
          <w:spacing w:val="-2"/>
        </w:rPr>
        <w:t>o</w:t>
      </w:r>
      <w:r>
        <w:t>t</w:t>
      </w:r>
      <w:r>
        <w:rPr>
          <w:spacing w:val="2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l</w:t>
      </w:r>
      <w:r>
        <w:t xml:space="preserve">y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im</w:t>
      </w:r>
      <w:r>
        <w:rPr>
          <w:spacing w:val="1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on</w:t>
      </w:r>
      <w:r>
        <w:t>g</w:t>
      </w:r>
      <w:r>
        <w:rPr>
          <w:spacing w:val="-2"/>
        </w:rPr>
        <w:t>o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1"/>
        </w:rPr>
        <w:t>d</w:t>
      </w:r>
      <w:r w:rsidRPr="00E53FE4">
        <w:t>.</w:t>
      </w:r>
      <w:r w:rsidR="00E53FE4">
        <w:rPr>
          <w:rStyle w:val="FootnoteReference"/>
        </w:rPr>
        <w:footnoteReference w:id="42"/>
      </w:r>
      <w:r>
        <w:rPr>
          <w:spacing w:val="19"/>
          <w:position w:val="8"/>
          <w:sz w:val="16"/>
          <w:szCs w:val="16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a</w:t>
      </w:r>
      <w:r>
        <w:rPr>
          <w:spacing w:val="-2"/>
        </w:rPr>
        <w:t>m</w:t>
      </w:r>
      <w:r>
        <w:rPr>
          <w:spacing w:val="1"/>
        </w:rPr>
        <w:t>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tud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w</w:t>
      </w:r>
      <w:r>
        <w:t>i</w:t>
      </w:r>
      <w:r>
        <w:rPr>
          <w:spacing w:val="-2"/>
        </w:rPr>
        <w:t>l</w:t>
      </w:r>
      <w:r>
        <w:rPr>
          <w:spacing w:val="1"/>
        </w:rPr>
        <w:t>df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 av</w:t>
      </w:r>
      <w:r>
        <w:rPr>
          <w:spacing w:val="1"/>
        </w:rPr>
        <w:t>e</w:t>
      </w:r>
      <w:r>
        <w:t>rage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we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i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we</w:t>
      </w:r>
      <w:r>
        <w:t>i</w:t>
      </w:r>
      <w:r>
        <w:rPr>
          <w:spacing w:val="-3"/>
        </w:rPr>
        <w:t>g</w:t>
      </w:r>
      <w:r>
        <w:rPr>
          <w:spacing w:val="1"/>
        </w:rPr>
        <w:t>h</w:t>
      </w:r>
      <w:r>
        <w:t xml:space="preserve">t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7</w:t>
      </w:r>
      <w:r>
        <w:rPr>
          <w:spacing w:val="-1"/>
        </w:rPr>
        <w:t>.</w:t>
      </w:r>
      <w:r>
        <w:rPr>
          <w:spacing w:val="1"/>
        </w:rPr>
        <w:t>0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m</w:t>
      </w:r>
      <w:r>
        <w:rPr>
          <w:spacing w:val="1"/>
        </w:rPr>
        <w:t>ot</w:t>
      </w:r>
      <w:r>
        <w:rPr>
          <w:spacing w:val="-1"/>
        </w:rPr>
        <w:t>h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we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ird 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m</w:t>
      </w:r>
      <w:r>
        <w:rPr>
          <w:spacing w:val="1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he t</w:t>
      </w:r>
      <w:r>
        <w:t>ime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43"/>
      </w:r>
    </w:p>
    <w:p w14:paraId="0DD991DF" w14:textId="77777777" w:rsidR="00633F59" w:rsidRDefault="00280277" w:rsidP="006D526A">
      <w:r>
        <w:rPr>
          <w:spacing w:val="-1"/>
        </w:rPr>
        <w:lastRenderedPageBreak/>
        <w:t>A</w:t>
      </w:r>
      <w:r>
        <w:t>dditional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essa</w:t>
      </w:r>
      <w:r>
        <w:rPr>
          <w:spacing w:val="-1"/>
        </w:rPr>
        <w:t>g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onsid</w:t>
      </w:r>
      <w:r>
        <w:rPr>
          <w:spacing w:val="-2"/>
        </w:rPr>
        <w:t>e</w:t>
      </w:r>
      <w:r>
        <w:t>rati</w:t>
      </w:r>
      <w:r>
        <w:rPr>
          <w:spacing w:val="-1"/>
        </w:rPr>
        <w:t>o</w:t>
      </w:r>
      <w:r>
        <w:t>n</w:t>
      </w:r>
    </w:p>
    <w:p w14:paraId="4A48A28A" w14:textId="77777777" w:rsidR="00A064A3" w:rsidRDefault="00280277" w:rsidP="006D526A">
      <w:pPr>
        <w:pStyle w:val="ListBullet"/>
      </w:pPr>
      <w:r>
        <w:t>Air</w:t>
      </w:r>
      <w:r>
        <w:rPr>
          <w:spacing w:val="1"/>
        </w:rPr>
        <w:t xml:space="preserve"> po</w:t>
      </w:r>
      <w:r>
        <w:rPr>
          <w:spacing w:val="-2"/>
        </w:rPr>
        <w:t>l</w:t>
      </w:r>
      <w:r>
        <w:t>l</w:t>
      </w:r>
      <w:r>
        <w:rPr>
          <w:spacing w:val="1"/>
        </w:rPr>
        <w:t>u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do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t>g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he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o</w:t>
      </w:r>
      <w:r>
        <w:rPr>
          <w:spacing w:val="1"/>
        </w:rPr>
        <w:t>the</w:t>
      </w:r>
      <w:r>
        <w:t>r</w:t>
      </w:r>
      <w:r>
        <w:rPr>
          <w:spacing w:val="-1"/>
        </w:rPr>
        <w:t xml:space="preserve"> </w:t>
      </w:r>
      <w:r>
        <w:t xml:space="preserve">risk </w:t>
      </w:r>
      <w:r>
        <w:rPr>
          <w:spacing w:val="1"/>
        </w:rPr>
        <w:t>f</w:t>
      </w:r>
      <w:r>
        <w:t>a</w:t>
      </w:r>
      <w:r>
        <w:rPr>
          <w:spacing w:val="-3"/>
        </w:rPr>
        <w:t>c</w:t>
      </w:r>
      <w:r>
        <w:rPr>
          <w:spacing w:val="1"/>
        </w:rPr>
        <w:t>to</w:t>
      </w:r>
      <w:r>
        <w:t>rs,</w:t>
      </w:r>
      <w:r>
        <w:rPr>
          <w:spacing w:val="1"/>
        </w:rPr>
        <w:t xml:space="preserve"> </w:t>
      </w:r>
      <w:r>
        <w:t>li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t xml:space="preserve">mily </w:t>
      </w:r>
      <w:r>
        <w:rPr>
          <w:spacing w:val="1"/>
        </w:rPr>
        <w:t>h</w:t>
      </w:r>
      <w:r>
        <w:t>is</w:t>
      </w:r>
      <w:r>
        <w:rPr>
          <w:spacing w:val="1"/>
        </w:rPr>
        <w:t>t</w:t>
      </w:r>
      <w:r>
        <w:rPr>
          <w:spacing w:val="-2"/>
        </w:rPr>
        <w:t>o</w:t>
      </w:r>
      <w:r>
        <w:t xml:space="preserve">ry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d</w:t>
      </w:r>
      <w:r>
        <w:t>ia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te</w:t>
      </w:r>
      <w:r>
        <w:t>s,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 xml:space="preserve">risk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d</w:t>
      </w:r>
      <w:r>
        <w:t>i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y 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l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l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it </w:t>
      </w:r>
      <w:r>
        <w:rPr>
          <w:spacing w:val="1"/>
        </w:rPr>
        <w:t>h</w:t>
      </w:r>
      <w:r>
        <w:rPr>
          <w:spacing w:val="-2"/>
        </w:rPr>
        <w:t>a</w:t>
      </w:r>
      <w:r>
        <w:t>r</w:t>
      </w:r>
      <w:r>
        <w:rPr>
          <w:spacing w:val="1"/>
        </w:rPr>
        <w:t>de</w:t>
      </w:r>
      <w:r>
        <w:t>r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c</w:t>
      </w:r>
      <w:r>
        <w:rPr>
          <w:spacing w:val="1"/>
        </w:rPr>
        <w:t>ont</w:t>
      </w:r>
      <w:r>
        <w:t>r</w:t>
      </w:r>
      <w:r>
        <w:rPr>
          <w:spacing w:val="1"/>
        </w:rPr>
        <w:t>o</w:t>
      </w:r>
      <w:r>
        <w:t>l.</w:t>
      </w:r>
    </w:p>
    <w:p w14:paraId="60D45B43" w14:textId="77777777" w:rsidR="00A064A3" w:rsidRDefault="00280277" w:rsidP="006D526A">
      <w:pPr>
        <w:pStyle w:val="ListBullet"/>
      </w:pPr>
      <w:r>
        <w:t>It</w:t>
      </w:r>
      <w:r w:rsidRPr="00A064A3">
        <w:rPr>
          <w:spacing w:val="2"/>
        </w:rPr>
        <w:t xml:space="preserve"> </w:t>
      </w:r>
      <w:r>
        <w:t>is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>si</w:t>
      </w:r>
      <w:r w:rsidRPr="00A064A3">
        <w:rPr>
          <w:spacing w:val="1"/>
        </w:rPr>
        <w:t>b</w:t>
      </w:r>
      <w:r>
        <w:t>le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o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-2"/>
        </w:rPr>
        <w:t>e</w:t>
      </w:r>
      <w:r w:rsidRPr="00A064A3">
        <w:rPr>
          <w:spacing w:val="1"/>
        </w:rPr>
        <w:t>du</w:t>
      </w:r>
      <w:r w:rsidRPr="00A064A3">
        <w:rPr>
          <w:spacing w:val="-1"/>
        </w:rPr>
        <w:t>c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3"/>
        </w:rPr>
        <w:t>y</w:t>
      </w:r>
      <w:r w:rsidRPr="00A064A3">
        <w:rPr>
          <w:spacing w:val="1"/>
        </w:rPr>
        <w:t>ou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o</w:t>
      </w:r>
      <w:r>
        <w:t>v</w:t>
      </w:r>
      <w:r w:rsidRPr="00A064A3">
        <w:rPr>
          <w:spacing w:val="1"/>
        </w:rPr>
        <w:t>e</w:t>
      </w:r>
      <w:r>
        <w:t>rall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e</w:t>
      </w:r>
      <w:r w:rsidRPr="00A064A3">
        <w:rPr>
          <w:spacing w:val="-1"/>
        </w:rPr>
        <w:t>x</w:t>
      </w:r>
      <w:r w:rsidRPr="00A064A3">
        <w:rPr>
          <w:spacing w:val="1"/>
        </w:rPr>
        <w:t>po</w:t>
      </w:r>
      <w:r>
        <w:t>s</w:t>
      </w:r>
      <w:r w:rsidRPr="00A064A3">
        <w:rPr>
          <w:spacing w:val="1"/>
        </w:rPr>
        <w:t>u</w:t>
      </w:r>
      <w:r w:rsidRPr="00A064A3">
        <w:rPr>
          <w:spacing w:val="-2"/>
        </w:rPr>
        <w:t>r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>
        <w:t>ll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1"/>
        </w:rPr>
        <w:t>ou</w:t>
      </w:r>
      <w:r>
        <w:t>r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o</w:t>
      </w:r>
      <w:r>
        <w:t>f sm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,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>
        <w:t>l</w:t>
      </w:r>
      <w:r w:rsidRPr="00A064A3">
        <w:rPr>
          <w:spacing w:val="-1"/>
        </w:rPr>
        <w:t>u</w:t>
      </w:r>
      <w:r w:rsidRPr="00A064A3">
        <w:rPr>
          <w:spacing w:val="1"/>
        </w:rPr>
        <w:t>d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to</w:t>
      </w:r>
      <w:r w:rsidRPr="00A064A3">
        <w:rPr>
          <w:spacing w:val="-1"/>
        </w:rPr>
        <w:t>b</w:t>
      </w:r>
      <w:r>
        <w:t>a</w:t>
      </w:r>
      <w:r w:rsidRPr="00A064A3">
        <w:rPr>
          <w:spacing w:val="-1"/>
        </w:rPr>
        <w:t>cc</w:t>
      </w:r>
      <w:r w:rsidRPr="00A064A3">
        <w:rPr>
          <w:spacing w:val="1"/>
        </w:rPr>
        <w:t>o</w:t>
      </w:r>
      <w:r>
        <w:t>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w</w:t>
      </w:r>
      <w:r w:rsidRPr="00A064A3">
        <w:rPr>
          <w:spacing w:val="1"/>
        </w:rPr>
        <w:t>h</w:t>
      </w:r>
      <w:r>
        <w:t xml:space="preserve">ile </w:t>
      </w:r>
      <w:r w:rsidRPr="00A064A3">
        <w:rPr>
          <w:spacing w:val="-1"/>
        </w:rPr>
        <w:t>y</w:t>
      </w:r>
      <w:r w:rsidRPr="00A064A3">
        <w:rPr>
          <w:spacing w:val="1"/>
        </w:rPr>
        <w:t>o</w:t>
      </w:r>
      <w:r>
        <w:t>u</w:t>
      </w:r>
      <w:r w:rsidRPr="00A064A3">
        <w:rPr>
          <w:spacing w:val="2"/>
        </w:rPr>
        <w:t xml:space="preserve"> </w:t>
      </w:r>
      <w:r>
        <w:t>are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 w:rsidRPr="00A064A3">
        <w:rPr>
          <w:spacing w:val="-2"/>
        </w:rPr>
        <w:t>r</w:t>
      </w:r>
      <w:r w:rsidRPr="00A064A3">
        <w:rPr>
          <w:spacing w:val="1"/>
        </w:rPr>
        <w:t>e</w:t>
      </w:r>
      <w:r>
        <w:t>g</w:t>
      </w:r>
      <w:r w:rsidRPr="00A064A3">
        <w:rPr>
          <w:spacing w:val="1"/>
        </w:rPr>
        <w:t>n</w:t>
      </w:r>
      <w:r>
        <w:t>a</w:t>
      </w:r>
      <w:r w:rsidRPr="00A064A3">
        <w:rPr>
          <w:spacing w:val="-1"/>
        </w:rPr>
        <w:t>n</w:t>
      </w:r>
      <w:r w:rsidRPr="00A064A3">
        <w:rPr>
          <w:spacing w:val="1"/>
        </w:rPr>
        <w:t>t</w:t>
      </w:r>
      <w:r>
        <w:t>.</w:t>
      </w:r>
    </w:p>
    <w:p w14:paraId="38DC6BC2" w14:textId="77777777" w:rsidR="00E53FE4" w:rsidRDefault="00280277" w:rsidP="00E53FE4">
      <w:pPr>
        <w:pStyle w:val="ListBullet"/>
      </w:pPr>
      <w:r w:rsidRPr="00A064A3">
        <w:rPr>
          <w:spacing w:val="1"/>
        </w:rPr>
        <w:t>Th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r</w:t>
      </w:r>
      <w:r>
        <w:t>is</w:t>
      </w:r>
      <w:r w:rsidRPr="00A064A3">
        <w:rPr>
          <w:spacing w:val="-1"/>
        </w:rPr>
        <w:t>k</w:t>
      </w:r>
      <w:r>
        <w:t>s</w:t>
      </w:r>
      <w:r w:rsidRPr="00A064A3">
        <w:rPr>
          <w:spacing w:val="1"/>
        </w:rPr>
        <w:t xml:space="preserve"> fo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>
        <w:t>e</w:t>
      </w:r>
      <w:r w:rsidRPr="00A064A3">
        <w:rPr>
          <w:spacing w:val="2"/>
        </w:rPr>
        <w:t xml:space="preserve"> </w:t>
      </w:r>
      <w:r>
        <w:t>m</w:t>
      </w:r>
      <w:r w:rsidRPr="00A064A3">
        <w:rPr>
          <w:spacing w:val="-2"/>
        </w:rPr>
        <w:t>o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 w:rsidRPr="00A064A3">
        <w:rPr>
          <w:spacing w:val="1"/>
        </w:rPr>
        <w:t>e</w:t>
      </w:r>
      <w:r>
        <w:t>r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1"/>
        </w:rPr>
        <w:t>n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-3"/>
        </w:rPr>
        <w:t>c</w:t>
      </w:r>
      <w:r w:rsidRPr="00A064A3">
        <w:rPr>
          <w:spacing w:val="1"/>
        </w:rPr>
        <w:t>h</w:t>
      </w:r>
      <w:r>
        <w:t>ild</w:t>
      </w:r>
      <w:r w:rsidRPr="00A064A3">
        <w:rPr>
          <w:spacing w:val="-1"/>
        </w:rPr>
        <w:t xml:space="preserve"> </w:t>
      </w:r>
      <w:r>
        <w:t>ass</w:t>
      </w:r>
      <w:r w:rsidRPr="00A064A3">
        <w:rPr>
          <w:spacing w:val="1"/>
        </w:rPr>
        <w:t>o</w:t>
      </w:r>
      <w:r w:rsidRPr="00A064A3">
        <w:rPr>
          <w:spacing w:val="-1"/>
        </w:rPr>
        <w:t>c</w:t>
      </w:r>
      <w:r>
        <w:t>ia</w:t>
      </w:r>
      <w:r w:rsidRPr="00A064A3">
        <w:rPr>
          <w:spacing w:val="1"/>
        </w:rPr>
        <w:t>t</w:t>
      </w:r>
      <w:r w:rsidRPr="00A064A3">
        <w:rPr>
          <w:spacing w:val="-2"/>
        </w:rPr>
        <w:t>e</w:t>
      </w:r>
      <w:r>
        <w:t xml:space="preserve">d </w:t>
      </w:r>
      <w:r w:rsidRPr="00A064A3">
        <w:rPr>
          <w:spacing w:val="1"/>
        </w:rPr>
        <w:t>w</w:t>
      </w:r>
      <w:r>
        <w:t>i</w:t>
      </w:r>
      <w:r w:rsidRPr="00A064A3">
        <w:rPr>
          <w:spacing w:val="-1"/>
        </w:rPr>
        <w:t>t</w:t>
      </w:r>
      <w:r>
        <w:t>h sm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tob</w:t>
      </w:r>
      <w:r>
        <w:t>a</w:t>
      </w:r>
      <w:r w:rsidRPr="00A064A3">
        <w:rPr>
          <w:spacing w:val="-1"/>
        </w:rPr>
        <w:t>cc</w:t>
      </w:r>
      <w:r w:rsidRPr="00A064A3">
        <w:rPr>
          <w:spacing w:val="1"/>
        </w:rPr>
        <w:t>o</w:t>
      </w:r>
      <w:r>
        <w:t>,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o</w:t>
      </w:r>
      <w:r>
        <w:t>r</w:t>
      </w:r>
      <w:r w:rsidRPr="00A064A3">
        <w:rPr>
          <w:spacing w:val="1"/>
        </w:rPr>
        <w:t xml:space="preserve"> </w:t>
      </w:r>
      <w:r>
        <w:t>liv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w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h a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>
        <w:t>ers</w:t>
      </w:r>
      <w:r w:rsidRPr="00A064A3">
        <w:rPr>
          <w:spacing w:val="-2"/>
        </w:rPr>
        <w:t>o</w:t>
      </w:r>
      <w:r>
        <w:t xml:space="preserve">n </w:t>
      </w:r>
      <w:r w:rsidRPr="00A064A3">
        <w:rPr>
          <w:spacing w:val="1"/>
        </w:rPr>
        <w:t xml:space="preserve">who </w:t>
      </w:r>
      <w:r>
        <w:t>sm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s,</w:t>
      </w:r>
      <w:r w:rsidRPr="00A064A3">
        <w:rPr>
          <w:spacing w:val="1"/>
        </w:rPr>
        <w:t xml:space="preserve"> </w:t>
      </w:r>
      <w:r>
        <w:t>are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m</w:t>
      </w:r>
      <w:r w:rsidRPr="00A064A3">
        <w:rPr>
          <w:spacing w:val="1"/>
        </w:rPr>
        <w:t>u</w:t>
      </w:r>
      <w:r w:rsidRPr="00A064A3">
        <w:rPr>
          <w:spacing w:val="-1"/>
        </w:rPr>
        <w:t>c</w:t>
      </w:r>
      <w:r>
        <w:t>h</w:t>
      </w:r>
      <w:r w:rsidRPr="00A064A3">
        <w:rPr>
          <w:spacing w:val="2"/>
        </w:rPr>
        <w:t xml:space="preserve"> </w:t>
      </w:r>
      <w:r>
        <w:t>g</w:t>
      </w:r>
      <w:r w:rsidRPr="00A064A3">
        <w:rPr>
          <w:spacing w:val="-2"/>
        </w:rPr>
        <w:t>r</w:t>
      </w:r>
      <w:r w:rsidRPr="00A064A3">
        <w:rPr>
          <w:spacing w:val="1"/>
        </w:rPr>
        <w:t>e</w:t>
      </w:r>
      <w:r>
        <w:t>a</w:t>
      </w:r>
      <w:r w:rsidRPr="00A064A3">
        <w:rPr>
          <w:spacing w:val="1"/>
        </w:rPr>
        <w:t>t</w:t>
      </w:r>
      <w:r w:rsidRPr="00A064A3">
        <w:rPr>
          <w:spacing w:val="-2"/>
        </w:rPr>
        <w:t>e</w:t>
      </w:r>
      <w:r>
        <w:t>r</w:t>
      </w:r>
      <w:r w:rsidRPr="00A064A3">
        <w:rPr>
          <w:spacing w:val="1"/>
        </w:rPr>
        <w:t xml:space="preserve"> t</w:t>
      </w:r>
      <w:r w:rsidRPr="00A064A3">
        <w:rPr>
          <w:spacing w:val="-1"/>
        </w:rPr>
        <w:t>h</w:t>
      </w:r>
      <w:r>
        <w:t>an ris</w:t>
      </w:r>
      <w:r w:rsidRPr="00A064A3">
        <w:rPr>
          <w:spacing w:val="-1"/>
        </w:rPr>
        <w:t>k</w:t>
      </w:r>
      <w:r>
        <w:t>s</w:t>
      </w:r>
      <w:r w:rsidRPr="00A064A3">
        <w:rPr>
          <w:spacing w:val="1"/>
        </w:rPr>
        <w:t xml:space="preserve"> </w:t>
      </w:r>
      <w:r>
        <w:t>ass</w:t>
      </w:r>
      <w:r w:rsidRPr="00A064A3">
        <w:rPr>
          <w:spacing w:val="1"/>
        </w:rPr>
        <w:t>o</w:t>
      </w:r>
      <w:r w:rsidRPr="00A064A3">
        <w:rPr>
          <w:spacing w:val="-1"/>
        </w:rPr>
        <w:t>c</w:t>
      </w:r>
      <w:r>
        <w:t>ia</w:t>
      </w:r>
      <w:r w:rsidRPr="00A064A3">
        <w:rPr>
          <w:spacing w:val="1"/>
        </w:rPr>
        <w:t>te</w:t>
      </w:r>
      <w:r>
        <w:t xml:space="preserve">d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 xml:space="preserve">h </w:t>
      </w:r>
      <w:r w:rsidRPr="00A064A3">
        <w:rPr>
          <w:spacing w:val="1"/>
        </w:rPr>
        <w:t>ep</w:t>
      </w:r>
      <w:r>
        <w:t>is</w:t>
      </w:r>
      <w:r w:rsidRPr="00A064A3">
        <w:rPr>
          <w:spacing w:val="-2"/>
        </w:rPr>
        <w:t>o</w:t>
      </w:r>
      <w:r w:rsidRPr="00A064A3">
        <w:rPr>
          <w:spacing w:val="1"/>
        </w:rPr>
        <w:t>d</w:t>
      </w:r>
      <w:r>
        <w:t>es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o</w:t>
      </w:r>
      <w:r>
        <w:t xml:space="preserve">f </w:t>
      </w:r>
      <w:r w:rsidRPr="00A064A3">
        <w:rPr>
          <w:spacing w:val="1"/>
        </w:rPr>
        <w:t>o</w:t>
      </w:r>
      <w:r w:rsidRPr="00A064A3">
        <w:rPr>
          <w:spacing w:val="-1"/>
        </w:rPr>
        <w:t>u</w:t>
      </w:r>
      <w:r w:rsidRPr="00A064A3">
        <w:rPr>
          <w:spacing w:val="1"/>
        </w:rPr>
        <w:t>td</w:t>
      </w:r>
      <w:r w:rsidRPr="00A064A3">
        <w:rPr>
          <w:spacing w:val="-2"/>
        </w:rPr>
        <w:t>o</w:t>
      </w:r>
      <w:r w:rsidRPr="00A064A3">
        <w:rPr>
          <w:spacing w:val="1"/>
        </w:rPr>
        <w:t>o</w:t>
      </w:r>
      <w:r>
        <w:t>r</w:t>
      </w:r>
      <w:r w:rsidRPr="00A064A3">
        <w:rPr>
          <w:spacing w:val="1"/>
        </w:rPr>
        <w:t xml:space="preserve"> </w:t>
      </w:r>
      <w:r w:rsidRPr="00A064A3">
        <w:rPr>
          <w:spacing w:val="-3"/>
        </w:rPr>
        <w:t>s</w:t>
      </w:r>
      <w:r>
        <w:t>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.</w:t>
      </w:r>
    </w:p>
    <w:p w14:paraId="0DD991E5" w14:textId="7B1EBCA0" w:rsidR="00633F59" w:rsidRPr="00E53FE4" w:rsidRDefault="00280277" w:rsidP="00E53FE4">
      <w:pPr>
        <w:pStyle w:val="ListBullet"/>
      </w:pPr>
      <w:r w:rsidRPr="00E53FE4">
        <w:rPr>
          <w:rFonts w:cs="Calibri"/>
          <w:sz w:val="24"/>
          <w:szCs w:val="24"/>
        </w:rPr>
        <w:t>F</w:t>
      </w:r>
      <w:r w:rsidRPr="00E53FE4">
        <w:rPr>
          <w:rFonts w:cs="Calibri"/>
          <w:spacing w:val="1"/>
          <w:sz w:val="24"/>
          <w:szCs w:val="24"/>
        </w:rPr>
        <w:t>u</w:t>
      </w:r>
      <w:r w:rsidRPr="00E53FE4">
        <w:rPr>
          <w:rFonts w:cs="Calibri"/>
          <w:sz w:val="24"/>
          <w:szCs w:val="24"/>
        </w:rPr>
        <w:t>r</w:t>
      </w:r>
      <w:r w:rsidRPr="00E53FE4">
        <w:rPr>
          <w:rFonts w:cs="Calibri"/>
          <w:spacing w:val="-1"/>
          <w:sz w:val="24"/>
          <w:szCs w:val="24"/>
        </w:rPr>
        <w:t>t</w:t>
      </w:r>
      <w:r w:rsidRPr="00E53FE4">
        <w:rPr>
          <w:rFonts w:cs="Calibri"/>
          <w:spacing w:val="1"/>
          <w:sz w:val="24"/>
          <w:szCs w:val="24"/>
        </w:rPr>
        <w:t>he</w:t>
      </w:r>
      <w:r w:rsidRPr="00E53FE4">
        <w:rPr>
          <w:rFonts w:cs="Calibri"/>
          <w:sz w:val="24"/>
          <w:szCs w:val="24"/>
        </w:rPr>
        <w:t>r</w:t>
      </w:r>
      <w:r w:rsidRPr="00E53FE4">
        <w:rPr>
          <w:rFonts w:cs="Calibri"/>
          <w:spacing w:val="1"/>
          <w:sz w:val="24"/>
          <w:szCs w:val="24"/>
        </w:rPr>
        <w:t xml:space="preserve"> </w:t>
      </w:r>
      <w:r w:rsidRPr="00E53FE4">
        <w:rPr>
          <w:rFonts w:cs="Calibri"/>
          <w:spacing w:val="-2"/>
          <w:sz w:val="24"/>
          <w:szCs w:val="24"/>
        </w:rPr>
        <w:t>i</w:t>
      </w:r>
      <w:r w:rsidRPr="00E53FE4">
        <w:rPr>
          <w:rFonts w:cs="Calibri"/>
          <w:spacing w:val="1"/>
          <w:sz w:val="24"/>
          <w:szCs w:val="24"/>
        </w:rPr>
        <w:t>n</w:t>
      </w:r>
      <w:r w:rsidRPr="00E53FE4">
        <w:rPr>
          <w:rFonts w:cs="Calibri"/>
          <w:spacing w:val="-1"/>
          <w:sz w:val="24"/>
          <w:szCs w:val="24"/>
        </w:rPr>
        <w:t>f</w:t>
      </w:r>
      <w:r w:rsidRPr="00E53FE4">
        <w:rPr>
          <w:rFonts w:cs="Calibri"/>
          <w:spacing w:val="1"/>
          <w:sz w:val="24"/>
          <w:szCs w:val="24"/>
        </w:rPr>
        <w:t>o</w:t>
      </w:r>
      <w:r w:rsidRPr="00E53FE4">
        <w:rPr>
          <w:rFonts w:cs="Calibri"/>
          <w:sz w:val="24"/>
          <w:szCs w:val="24"/>
        </w:rPr>
        <w:t>rma</w:t>
      </w:r>
      <w:r w:rsidRPr="00E53FE4">
        <w:rPr>
          <w:rFonts w:cs="Calibri"/>
          <w:spacing w:val="-1"/>
          <w:sz w:val="24"/>
          <w:szCs w:val="24"/>
        </w:rPr>
        <w:t>t</w:t>
      </w:r>
      <w:r w:rsidRPr="00E53FE4">
        <w:rPr>
          <w:rFonts w:cs="Calibri"/>
          <w:sz w:val="24"/>
          <w:szCs w:val="24"/>
        </w:rPr>
        <w:t>i</w:t>
      </w:r>
      <w:r w:rsidRPr="00E53FE4">
        <w:rPr>
          <w:rFonts w:cs="Calibri"/>
          <w:spacing w:val="1"/>
          <w:sz w:val="24"/>
          <w:szCs w:val="24"/>
        </w:rPr>
        <w:t>o</w:t>
      </w:r>
      <w:r w:rsidRPr="00E53FE4">
        <w:rPr>
          <w:rFonts w:cs="Calibri"/>
          <w:sz w:val="24"/>
          <w:szCs w:val="24"/>
        </w:rPr>
        <w:t>n a</w:t>
      </w:r>
      <w:r w:rsidRPr="00E53FE4">
        <w:rPr>
          <w:rFonts w:cs="Calibri"/>
          <w:spacing w:val="1"/>
          <w:sz w:val="24"/>
          <w:szCs w:val="24"/>
        </w:rPr>
        <w:t>b</w:t>
      </w:r>
      <w:r w:rsidRPr="00E53FE4">
        <w:rPr>
          <w:rFonts w:cs="Calibri"/>
          <w:spacing w:val="-2"/>
          <w:sz w:val="24"/>
          <w:szCs w:val="24"/>
        </w:rPr>
        <w:t>o</w:t>
      </w:r>
      <w:r w:rsidRPr="00E53FE4">
        <w:rPr>
          <w:rFonts w:cs="Calibri"/>
          <w:spacing w:val="1"/>
          <w:sz w:val="24"/>
          <w:szCs w:val="24"/>
        </w:rPr>
        <w:t>u</w:t>
      </w:r>
      <w:r w:rsidRPr="00E53FE4">
        <w:rPr>
          <w:rFonts w:cs="Calibri"/>
          <w:sz w:val="24"/>
          <w:szCs w:val="24"/>
        </w:rPr>
        <w:t>t</w:t>
      </w:r>
      <w:r w:rsidRPr="00E53FE4">
        <w:rPr>
          <w:rFonts w:cs="Calibri"/>
          <w:spacing w:val="2"/>
          <w:sz w:val="24"/>
          <w:szCs w:val="24"/>
        </w:rPr>
        <w:t xml:space="preserve"> </w:t>
      </w:r>
      <w:r w:rsidRPr="00E53FE4">
        <w:rPr>
          <w:rFonts w:cs="Calibri"/>
          <w:sz w:val="24"/>
          <w:szCs w:val="24"/>
        </w:rPr>
        <w:t>a</w:t>
      </w:r>
      <w:r w:rsidRPr="00E53FE4">
        <w:rPr>
          <w:rFonts w:cs="Calibri"/>
          <w:spacing w:val="-2"/>
          <w:sz w:val="24"/>
          <w:szCs w:val="24"/>
        </w:rPr>
        <w:t>i</w:t>
      </w:r>
      <w:r w:rsidRPr="00E53FE4">
        <w:rPr>
          <w:rFonts w:cs="Calibri"/>
          <w:sz w:val="24"/>
          <w:szCs w:val="24"/>
        </w:rPr>
        <w:t>r</w:t>
      </w:r>
      <w:r w:rsidRPr="00E53FE4">
        <w:rPr>
          <w:rFonts w:cs="Calibri"/>
          <w:spacing w:val="1"/>
          <w:sz w:val="24"/>
          <w:szCs w:val="24"/>
        </w:rPr>
        <w:t xml:space="preserve"> </w:t>
      </w:r>
      <w:r w:rsidRPr="00E53FE4">
        <w:rPr>
          <w:rFonts w:cs="Calibri"/>
          <w:spacing w:val="-1"/>
          <w:sz w:val="24"/>
          <w:szCs w:val="24"/>
        </w:rPr>
        <w:t>p</w:t>
      </w:r>
      <w:r w:rsidRPr="00E53FE4">
        <w:rPr>
          <w:rFonts w:cs="Calibri"/>
          <w:spacing w:val="1"/>
          <w:sz w:val="24"/>
          <w:szCs w:val="24"/>
        </w:rPr>
        <w:t>o</w:t>
      </w:r>
      <w:r w:rsidRPr="00E53FE4">
        <w:rPr>
          <w:rFonts w:cs="Calibri"/>
          <w:sz w:val="24"/>
          <w:szCs w:val="24"/>
        </w:rPr>
        <w:t>ll</w:t>
      </w:r>
      <w:r w:rsidRPr="00E53FE4">
        <w:rPr>
          <w:rFonts w:cs="Calibri"/>
          <w:spacing w:val="-2"/>
          <w:sz w:val="24"/>
          <w:szCs w:val="24"/>
        </w:rPr>
        <w:t>u</w:t>
      </w:r>
      <w:r w:rsidRPr="00E53FE4">
        <w:rPr>
          <w:rFonts w:cs="Calibri"/>
          <w:spacing w:val="1"/>
          <w:sz w:val="24"/>
          <w:szCs w:val="24"/>
        </w:rPr>
        <w:t>t</w:t>
      </w:r>
      <w:r w:rsidRPr="00E53FE4">
        <w:rPr>
          <w:rFonts w:cs="Calibri"/>
          <w:sz w:val="24"/>
          <w:szCs w:val="24"/>
        </w:rPr>
        <w:t>i</w:t>
      </w:r>
      <w:r w:rsidRPr="00E53FE4">
        <w:rPr>
          <w:rFonts w:cs="Calibri"/>
          <w:spacing w:val="-2"/>
          <w:sz w:val="24"/>
          <w:szCs w:val="24"/>
        </w:rPr>
        <w:t>o</w:t>
      </w:r>
      <w:r w:rsidRPr="00E53FE4">
        <w:rPr>
          <w:rFonts w:cs="Calibri"/>
          <w:sz w:val="24"/>
          <w:szCs w:val="24"/>
        </w:rPr>
        <w:t>n</w:t>
      </w:r>
      <w:r w:rsidRPr="00E53FE4">
        <w:rPr>
          <w:rFonts w:cs="Calibri"/>
          <w:spacing w:val="2"/>
          <w:sz w:val="24"/>
          <w:szCs w:val="24"/>
        </w:rPr>
        <w:t xml:space="preserve"> </w:t>
      </w:r>
      <w:r w:rsidRPr="00E53FE4">
        <w:rPr>
          <w:rFonts w:cs="Calibri"/>
          <w:spacing w:val="-2"/>
          <w:sz w:val="24"/>
          <w:szCs w:val="24"/>
        </w:rPr>
        <w:t>a</w:t>
      </w:r>
      <w:r w:rsidRPr="00E53FE4">
        <w:rPr>
          <w:rFonts w:cs="Calibri"/>
          <w:spacing w:val="1"/>
          <w:sz w:val="24"/>
          <w:szCs w:val="24"/>
        </w:rPr>
        <w:t>n</w:t>
      </w:r>
      <w:r w:rsidRPr="00E53FE4">
        <w:rPr>
          <w:rFonts w:cs="Calibri"/>
          <w:sz w:val="24"/>
          <w:szCs w:val="24"/>
        </w:rPr>
        <w:t xml:space="preserve">d </w:t>
      </w:r>
      <w:r w:rsidRPr="00E53FE4">
        <w:rPr>
          <w:rFonts w:cs="Calibri"/>
          <w:spacing w:val="1"/>
          <w:sz w:val="24"/>
          <w:szCs w:val="24"/>
        </w:rPr>
        <w:t>p</w:t>
      </w:r>
      <w:r w:rsidRPr="00E53FE4">
        <w:rPr>
          <w:rFonts w:cs="Calibri"/>
          <w:sz w:val="24"/>
          <w:szCs w:val="24"/>
        </w:rPr>
        <w:t>r</w:t>
      </w:r>
      <w:r w:rsidRPr="00E53FE4">
        <w:rPr>
          <w:rFonts w:cs="Calibri"/>
          <w:spacing w:val="1"/>
          <w:sz w:val="24"/>
          <w:szCs w:val="24"/>
        </w:rPr>
        <w:t>e</w:t>
      </w:r>
      <w:r w:rsidRPr="00E53FE4">
        <w:rPr>
          <w:rFonts w:cs="Calibri"/>
          <w:spacing w:val="-3"/>
          <w:sz w:val="24"/>
          <w:szCs w:val="24"/>
        </w:rPr>
        <w:t>g</w:t>
      </w:r>
      <w:r w:rsidRPr="00E53FE4">
        <w:rPr>
          <w:rFonts w:cs="Calibri"/>
          <w:spacing w:val="1"/>
          <w:sz w:val="24"/>
          <w:szCs w:val="24"/>
        </w:rPr>
        <w:t>n</w:t>
      </w:r>
      <w:r w:rsidRPr="00E53FE4">
        <w:rPr>
          <w:rFonts w:cs="Calibri"/>
          <w:sz w:val="24"/>
          <w:szCs w:val="24"/>
        </w:rPr>
        <w:t>a</w:t>
      </w:r>
      <w:r w:rsidRPr="00E53FE4">
        <w:rPr>
          <w:rFonts w:cs="Calibri"/>
          <w:spacing w:val="1"/>
          <w:sz w:val="24"/>
          <w:szCs w:val="24"/>
        </w:rPr>
        <w:t>n</w:t>
      </w:r>
      <w:r w:rsidRPr="00E53FE4">
        <w:rPr>
          <w:rFonts w:cs="Calibri"/>
          <w:spacing w:val="-1"/>
          <w:sz w:val="24"/>
          <w:szCs w:val="24"/>
        </w:rPr>
        <w:t>c</w:t>
      </w:r>
      <w:r w:rsidRPr="00E53FE4">
        <w:rPr>
          <w:rFonts w:cs="Calibri"/>
          <w:sz w:val="24"/>
          <w:szCs w:val="24"/>
        </w:rPr>
        <w:t>y is</w:t>
      </w:r>
      <w:r w:rsidRPr="00E53FE4">
        <w:rPr>
          <w:rFonts w:cs="Calibri"/>
          <w:spacing w:val="1"/>
          <w:sz w:val="24"/>
          <w:szCs w:val="24"/>
        </w:rPr>
        <w:t xml:space="preserve"> </w:t>
      </w:r>
      <w:r w:rsidRPr="00E53FE4">
        <w:rPr>
          <w:rFonts w:cs="Calibri"/>
          <w:sz w:val="24"/>
          <w:szCs w:val="24"/>
        </w:rPr>
        <w:t>avail</w:t>
      </w:r>
      <w:r w:rsidRPr="00E53FE4">
        <w:rPr>
          <w:rFonts w:cs="Calibri"/>
          <w:spacing w:val="-2"/>
          <w:sz w:val="24"/>
          <w:szCs w:val="24"/>
        </w:rPr>
        <w:t>a</w:t>
      </w:r>
      <w:r w:rsidRPr="00E53FE4">
        <w:rPr>
          <w:rFonts w:cs="Calibri"/>
          <w:spacing w:val="1"/>
          <w:sz w:val="24"/>
          <w:szCs w:val="24"/>
        </w:rPr>
        <w:t>b</w:t>
      </w:r>
      <w:r w:rsidRPr="00E53FE4">
        <w:rPr>
          <w:rFonts w:cs="Calibri"/>
          <w:sz w:val="24"/>
          <w:szCs w:val="24"/>
        </w:rPr>
        <w:t>le</w:t>
      </w:r>
      <w:r w:rsidRPr="00E53FE4">
        <w:rPr>
          <w:rFonts w:cs="Calibri"/>
          <w:spacing w:val="-1"/>
          <w:sz w:val="24"/>
          <w:szCs w:val="24"/>
        </w:rPr>
        <w:t xml:space="preserve"> </w:t>
      </w:r>
      <w:r w:rsidRPr="00E53FE4">
        <w:rPr>
          <w:rFonts w:cs="Calibri"/>
          <w:spacing w:val="1"/>
          <w:sz w:val="24"/>
          <w:szCs w:val="24"/>
        </w:rPr>
        <w:t>f</w:t>
      </w:r>
      <w:r w:rsidRPr="00E53FE4">
        <w:rPr>
          <w:rFonts w:cs="Calibri"/>
          <w:sz w:val="24"/>
          <w:szCs w:val="24"/>
        </w:rPr>
        <w:t>r</w:t>
      </w:r>
      <w:r w:rsidRPr="00E53FE4">
        <w:rPr>
          <w:rFonts w:cs="Calibri"/>
          <w:spacing w:val="-2"/>
          <w:sz w:val="24"/>
          <w:szCs w:val="24"/>
        </w:rPr>
        <w:t>o</w:t>
      </w:r>
      <w:r w:rsidRPr="00E53FE4">
        <w:rPr>
          <w:rFonts w:cs="Calibri"/>
          <w:sz w:val="24"/>
          <w:szCs w:val="24"/>
        </w:rPr>
        <w:t>m</w:t>
      </w:r>
      <w:r w:rsidRPr="00E53FE4">
        <w:rPr>
          <w:rFonts w:cs="Calibri"/>
          <w:spacing w:val="1"/>
          <w:sz w:val="24"/>
          <w:szCs w:val="24"/>
        </w:rPr>
        <w:t xml:space="preserve"> </w:t>
      </w:r>
      <w:r w:rsidRPr="00E53FE4">
        <w:rPr>
          <w:rFonts w:cs="Calibri"/>
          <w:spacing w:val="-1"/>
          <w:sz w:val="24"/>
          <w:szCs w:val="24"/>
        </w:rPr>
        <w:t>t</w:t>
      </w:r>
      <w:r w:rsidRPr="00E53FE4">
        <w:rPr>
          <w:rFonts w:cs="Calibri"/>
          <w:spacing w:val="1"/>
          <w:sz w:val="24"/>
          <w:szCs w:val="24"/>
        </w:rPr>
        <w:t>h</w:t>
      </w:r>
      <w:r w:rsidRPr="00E53FE4">
        <w:rPr>
          <w:rFonts w:cs="Calibri"/>
          <w:sz w:val="24"/>
          <w:szCs w:val="24"/>
        </w:rPr>
        <w:t xml:space="preserve">e </w:t>
      </w:r>
      <w:r w:rsidRPr="00E53FE4">
        <w:rPr>
          <w:rFonts w:cs="Calibri"/>
          <w:color w:val="0562C1"/>
          <w:spacing w:val="-52"/>
          <w:sz w:val="24"/>
          <w:szCs w:val="24"/>
        </w:rPr>
        <w:t xml:space="preserve"> </w:t>
      </w:r>
      <w:hyperlink r:id="rId12"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R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y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al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E53FE4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u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t</w:t>
        </w:r>
        <w:r w:rsidRPr="00E53FE4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r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alian</w:t>
        </w:r>
      </w:hyperlink>
      <w:r w:rsidRPr="00E53FE4">
        <w:rPr>
          <w:rFonts w:cs="Calibri"/>
          <w:color w:val="0562C1"/>
          <w:sz w:val="24"/>
          <w:szCs w:val="24"/>
        </w:rPr>
        <w:t xml:space="preserve"> </w:t>
      </w:r>
      <w:hyperlink r:id="rId13"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 xml:space="preserve">d 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e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w</w:t>
        </w:r>
        <w:r w:rsidRPr="00E53FE4">
          <w:rPr>
            <w:rFonts w:cs="Calibri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Z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e</w:t>
        </w:r>
        <w:r w:rsidRPr="00E53FE4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la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d</w:t>
        </w:r>
        <w:r w:rsidRPr="00E53FE4">
          <w:rPr>
            <w:rFonts w:cs="Calibri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C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lle</w:t>
        </w:r>
        <w:r w:rsidRPr="00E53FE4">
          <w:rPr>
            <w:rFonts w:cs="Calibri"/>
            <w:color w:val="0562C1"/>
            <w:spacing w:val="-3"/>
            <w:sz w:val="24"/>
            <w:szCs w:val="24"/>
            <w:u w:val="single" w:color="0562C1"/>
          </w:rPr>
          <w:t>g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e</w:t>
        </w:r>
        <w:r w:rsidRPr="00E53FE4">
          <w:rPr>
            <w:rFonts w:cs="Calibri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 xml:space="preserve">f 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b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t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et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ri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c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i</w:t>
        </w:r>
        <w:r w:rsidRPr="00E53FE4">
          <w:rPr>
            <w:rFonts w:cs="Calibri"/>
            <w:color w:val="0562C1"/>
            <w:spacing w:val="-2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 xml:space="preserve"> 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d</w:t>
        </w:r>
        <w:r w:rsidRPr="00E53FE4">
          <w:rPr>
            <w:rFonts w:cs="Calibri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proofErr w:type="spellStart"/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G</w:t>
        </w:r>
        <w:r w:rsidRPr="00E53FE4">
          <w:rPr>
            <w:rFonts w:cs="Calibri"/>
            <w:color w:val="0562C1"/>
            <w:spacing w:val="-3"/>
            <w:sz w:val="24"/>
            <w:szCs w:val="24"/>
            <w:u w:val="single" w:color="0562C1"/>
          </w:rPr>
          <w:t>y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n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a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e</w:t>
        </w:r>
        <w:r w:rsidRPr="00E53FE4">
          <w:rPr>
            <w:rFonts w:cs="Calibri"/>
            <w:color w:val="0562C1"/>
            <w:spacing w:val="-1"/>
            <w:sz w:val="24"/>
            <w:szCs w:val="24"/>
            <w:u w:val="single" w:color="0562C1"/>
          </w:rPr>
          <w:t>c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l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o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gis</w:t>
        </w:r>
        <w:r w:rsidRPr="00E53FE4">
          <w:rPr>
            <w:rFonts w:cs="Calibri"/>
            <w:color w:val="0562C1"/>
            <w:spacing w:val="1"/>
            <w:sz w:val="24"/>
            <w:szCs w:val="24"/>
            <w:u w:val="single" w:color="0562C1"/>
          </w:rPr>
          <w:t>t</w:t>
        </w:r>
        <w:r w:rsidRPr="00E53FE4">
          <w:rPr>
            <w:rFonts w:cs="Calibri"/>
            <w:color w:val="0562C1"/>
            <w:sz w:val="24"/>
            <w:szCs w:val="24"/>
            <w:u w:val="single" w:color="0562C1"/>
          </w:rPr>
          <w:t>s</w:t>
        </w:r>
        <w:proofErr w:type="spellEnd"/>
        <w:r w:rsidRPr="00E53FE4">
          <w:rPr>
            <w:rFonts w:cs="Calibri"/>
            <w:color w:val="000000"/>
            <w:spacing w:val="7"/>
            <w:sz w:val="24"/>
            <w:szCs w:val="24"/>
          </w:rPr>
          <w:t>.</w:t>
        </w:r>
      </w:hyperlink>
      <w:r w:rsidR="00E53FE4">
        <w:rPr>
          <w:rStyle w:val="FootnoteReference"/>
          <w:rFonts w:cs="Calibri"/>
          <w:color w:val="000000"/>
          <w:spacing w:val="7"/>
          <w:sz w:val="24"/>
          <w:szCs w:val="24"/>
        </w:rPr>
        <w:footnoteReference w:id="44"/>
      </w:r>
    </w:p>
    <w:p w14:paraId="0DD991FC" w14:textId="3A2A4AFE" w:rsidR="00633F59" w:rsidRDefault="00280277" w:rsidP="004D5778">
      <w:pPr>
        <w:pStyle w:val="Heading1"/>
      </w:pPr>
      <w:bookmarkStart w:id="19" w:name="_Toc174978657"/>
      <w:r>
        <w:t>Sett</w:t>
      </w:r>
      <w:r>
        <w:rPr>
          <w:spacing w:val="-1"/>
        </w:rPr>
        <w:t>i</w:t>
      </w:r>
      <w:r>
        <w:t>n</w:t>
      </w:r>
      <w:r>
        <w:rPr>
          <w:spacing w:val="2"/>
        </w:rPr>
        <w:t>g</w:t>
      </w:r>
      <w:r>
        <w:t>s</w:t>
      </w:r>
      <w:bookmarkEnd w:id="19"/>
    </w:p>
    <w:p w14:paraId="0DD991FE" w14:textId="6F8AE5FB" w:rsidR="00633F59" w:rsidRDefault="00280277" w:rsidP="006D526A">
      <w:r>
        <w:rPr>
          <w:spacing w:val="1"/>
        </w:rPr>
        <w:t>Peop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pon</w:t>
      </w:r>
      <w:r>
        <w:t>s</w:t>
      </w:r>
      <w:r>
        <w:rPr>
          <w:spacing w:val="-2"/>
        </w:rPr>
        <w:t>i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>ic s</w:t>
      </w:r>
      <w:r>
        <w:rPr>
          <w:spacing w:val="-2"/>
        </w:rPr>
        <w:t>e</w:t>
      </w:r>
      <w:r>
        <w:rPr>
          <w:spacing w:val="1"/>
        </w:rPr>
        <w:t>tt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ft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t</w:t>
      </w:r>
      <w:r>
        <w:t>a</w:t>
      </w:r>
      <w:r>
        <w:rPr>
          <w:spacing w:val="-1"/>
        </w:rPr>
        <w:t>c</w:t>
      </w:r>
      <w:r>
        <w:t xml:space="preserve">t </w:t>
      </w:r>
      <w:r>
        <w:rPr>
          <w:spacing w:val="1"/>
        </w:rPr>
        <w:t>Pub</w:t>
      </w:r>
      <w:r>
        <w:rPr>
          <w:spacing w:val="-2"/>
        </w:rPr>
        <w:t>l</w:t>
      </w:r>
      <w:r>
        <w:t xml:space="preserve">ic </w:t>
      </w:r>
      <w:r>
        <w:rPr>
          <w:spacing w:val="-1"/>
        </w:rPr>
        <w:t>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fo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same g</w:t>
      </w:r>
      <w:r>
        <w:rPr>
          <w:spacing w:val="1"/>
        </w:rPr>
        <w:t>ene</w:t>
      </w:r>
      <w:r>
        <w:t>ral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-2"/>
        </w:rPr>
        <w:t>o</w:t>
      </w:r>
      <w:r>
        <w:t>mm</w:t>
      </w:r>
      <w:r>
        <w:rPr>
          <w:spacing w:val="1"/>
        </w:rPr>
        <w:t>end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bo</w:t>
      </w:r>
      <w:r>
        <w:rPr>
          <w:spacing w:val="-1"/>
        </w:rPr>
        <w:t>u</w:t>
      </w:r>
      <w:r>
        <w:t xml:space="preserve">t </w:t>
      </w:r>
      <w:r>
        <w:rPr>
          <w:spacing w:val="1"/>
        </w:rPr>
        <w:t>h</w:t>
      </w:r>
      <w:r>
        <w:t>ig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risk gr</w:t>
      </w:r>
      <w:r>
        <w:rPr>
          <w:spacing w:val="-2"/>
        </w:rPr>
        <w:t>o</w:t>
      </w:r>
      <w:r>
        <w:rPr>
          <w:spacing w:val="1"/>
        </w:rPr>
        <w:t>up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t>l</w:t>
      </w:r>
      <w:r>
        <w:rPr>
          <w:spacing w:val="-2"/>
        </w:rP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p</w:t>
      </w:r>
      <w:r>
        <w:rPr>
          <w:spacing w:val="-2"/>
        </w:rPr>
        <w:t>e</w:t>
      </w:r>
      <w:r>
        <w:rPr>
          <w:spacing w:val="1"/>
        </w:rPr>
        <w:t>op</w:t>
      </w:r>
      <w:r>
        <w:t>le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ga</w:t>
      </w:r>
      <w:r>
        <w:rPr>
          <w:spacing w:val="-2"/>
        </w:rPr>
        <w:t>r</w:t>
      </w:r>
      <w:r>
        <w:rPr>
          <w:spacing w:val="1"/>
        </w:rPr>
        <w:t>d</w:t>
      </w:r>
      <w:r>
        <w:t>l</w:t>
      </w:r>
      <w:r>
        <w:rPr>
          <w:spacing w:val="1"/>
        </w:rPr>
        <w:t>e</w:t>
      </w:r>
      <w:r>
        <w:t>ss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 s</w:t>
      </w:r>
      <w:r>
        <w:rPr>
          <w:spacing w:val="1"/>
        </w:rPr>
        <w:t>ett</w:t>
      </w:r>
      <w:r>
        <w:rPr>
          <w:spacing w:val="-2"/>
        </w:rPr>
        <w:t>i</w:t>
      </w:r>
      <w:r>
        <w:rPr>
          <w:spacing w:val="1"/>
        </w:rPr>
        <w:t>n</w:t>
      </w:r>
      <w:r>
        <w:t>gs. S</w:t>
      </w:r>
      <w:r>
        <w:rPr>
          <w:spacing w:val="1"/>
        </w:rPr>
        <w:t>o</w:t>
      </w:r>
      <w:r>
        <w:t>me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f</w:t>
      </w:r>
      <w:r>
        <w:t xml:space="preserve">ic </w:t>
      </w:r>
      <w:r>
        <w:rPr>
          <w:spacing w:val="-1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the</w:t>
      </w:r>
      <w:r>
        <w:t>se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t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m</w:t>
      </w:r>
      <w:r>
        <w:t>maris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b</w:t>
      </w:r>
      <w:r>
        <w:t>el</w:t>
      </w:r>
      <w:r>
        <w:rPr>
          <w:spacing w:val="-2"/>
        </w:rPr>
        <w:t>o</w:t>
      </w:r>
      <w:r>
        <w:rPr>
          <w:spacing w:val="1"/>
        </w:rPr>
        <w:t>w</w:t>
      </w:r>
      <w:r>
        <w:t>.</w:t>
      </w:r>
    </w:p>
    <w:p w14:paraId="0DD99200" w14:textId="13CE2452" w:rsidR="00633F59" w:rsidRDefault="00280277" w:rsidP="004D5778">
      <w:pPr>
        <w:pStyle w:val="Heading2numbered"/>
      </w:pPr>
      <w:bookmarkStart w:id="20" w:name="_Toc174978658"/>
      <w:r>
        <w:t>Outdoor</w:t>
      </w:r>
      <w:r>
        <w:rPr>
          <w:spacing w:val="-8"/>
        </w:rPr>
        <w:t xml:space="preserve"> </w:t>
      </w:r>
      <w:r>
        <w:t>wor</w:t>
      </w:r>
      <w:r>
        <w:rPr>
          <w:spacing w:val="3"/>
        </w:rPr>
        <w:t>k</w:t>
      </w:r>
      <w:r>
        <w:t>ers</w:t>
      </w:r>
      <w:bookmarkEnd w:id="20"/>
    </w:p>
    <w:p w14:paraId="0DD99202" w14:textId="7A083C6A" w:rsidR="00633F59" w:rsidRDefault="00280277" w:rsidP="00A064A3">
      <w:pPr>
        <w:pStyle w:val="Heading3"/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204" w14:textId="6A73187A" w:rsidR="00633F59" w:rsidRPr="00E53FE4" w:rsidRDefault="00280277" w:rsidP="006D526A">
      <w:r>
        <w:t>In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ral,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al</w:t>
      </w:r>
      <w:r>
        <w:rPr>
          <w:spacing w:val="1"/>
        </w:rPr>
        <w:t>t</w:t>
      </w:r>
      <w:r>
        <w:t>h is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1"/>
        </w:rPr>
        <w:t>b</w:t>
      </w:r>
      <w:r>
        <w:t>il</w:t>
      </w:r>
      <w:r>
        <w:rPr>
          <w:spacing w:val="-3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o</w:t>
      </w:r>
      <w:r>
        <w:rPr>
          <w:spacing w:val="-1"/>
        </w:rPr>
        <w:t>y</w:t>
      </w:r>
      <w:r>
        <w:rPr>
          <w:spacing w:val="1"/>
        </w:rPr>
        <w:t>e</w:t>
      </w:r>
      <w:r>
        <w:t xml:space="preserve">r.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a</w:t>
      </w:r>
      <w:r>
        <w:t>me</w:t>
      </w:r>
      <w:r>
        <w:rPr>
          <w:spacing w:val="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e</w:t>
      </w:r>
      <w:r>
        <w:t>ral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-1"/>
        </w:rPr>
        <w:t>h</w:t>
      </w:r>
      <w:r>
        <w:t>eal</w:t>
      </w:r>
      <w:r>
        <w:rPr>
          <w:spacing w:val="-1"/>
        </w:rPr>
        <w:t xml:space="preserve">th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1"/>
        </w:rPr>
        <w:t>u</w:t>
      </w:r>
      <w:r>
        <w:t>ally al</w:t>
      </w:r>
      <w:r>
        <w:rPr>
          <w:spacing w:val="-3"/>
        </w:rPr>
        <w:t>s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pp</w:t>
      </w:r>
      <w:r>
        <w:t>r</w:t>
      </w:r>
      <w:r>
        <w:rPr>
          <w:spacing w:val="1"/>
        </w:rPr>
        <w:t>op</w:t>
      </w:r>
      <w:r>
        <w:t>ri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ett</w:t>
      </w:r>
      <w:r>
        <w:rPr>
          <w:spacing w:val="-2"/>
        </w:rPr>
        <w:t>i</w:t>
      </w:r>
      <w:r>
        <w:rPr>
          <w:spacing w:val="1"/>
        </w:rPr>
        <w:t>n</w:t>
      </w:r>
      <w:r>
        <w:t>gs. Em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y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ld </w:t>
      </w:r>
      <w:r>
        <w:rPr>
          <w:spacing w:val="-1"/>
        </w:rPr>
        <w:t>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 r</w:t>
      </w:r>
      <w:r>
        <w:rPr>
          <w:spacing w:val="1"/>
        </w:rPr>
        <w:t>edu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en</w:t>
      </w:r>
      <w:r>
        <w:rPr>
          <w:spacing w:val="-3"/>
        </w:rPr>
        <w:t>g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i</w:t>
      </w:r>
      <w:r>
        <w:t>me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d</w:t>
      </w:r>
      <w:r>
        <w:rPr>
          <w:spacing w:val="1"/>
        </w:rPr>
        <w:t>oo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d</w:t>
      </w:r>
      <w:r>
        <w:rPr>
          <w:spacing w:val="1"/>
        </w:rPr>
        <w:t>oo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e</w:t>
      </w:r>
      <w:r>
        <w:t>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1"/>
        </w:rPr>
        <w:t>h</w:t>
      </w:r>
      <w:r>
        <w:t>ig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risk g</w:t>
      </w:r>
      <w:r>
        <w:rPr>
          <w:spacing w:val="-2"/>
        </w:rPr>
        <w:t>r</w:t>
      </w:r>
      <w:r>
        <w:rPr>
          <w:spacing w:val="1"/>
        </w:rPr>
        <w:t>oup</w:t>
      </w:r>
      <w:r>
        <w:t>s,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allo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as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</w:t>
      </w:r>
      <w:r>
        <w:t>lea</w:t>
      </w:r>
      <w:r>
        <w:rPr>
          <w:spacing w:val="1"/>
        </w:rPr>
        <w:t>ne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s,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P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1"/>
        </w:rPr>
        <w:t>p</w:t>
      </w:r>
      <w:r>
        <w:t>ra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t>ria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w</w:t>
      </w:r>
      <w:r>
        <w:rPr>
          <w:spacing w:val="1"/>
        </w:rPr>
        <w:t>o</w:t>
      </w:r>
      <w:r>
        <w:rPr>
          <w:spacing w:val="-2"/>
        </w:rP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>. Sa</w:t>
      </w:r>
      <w:r>
        <w:rPr>
          <w:spacing w:val="1"/>
        </w:rPr>
        <w:t>f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rk A</w:t>
      </w:r>
      <w:r>
        <w:rPr>
          <w:spacing w:val="1"/>
        </w:rPr>
        <w:t>u</w:t>
      </w:r>
      <w:r>
        <w:t>s</w:t>
      </w:r>
      <w:r>
        <w:rPr>
          <w:spacing w:val="1"/>
        </w:rPr>
        <w:t>t</w:t>
      </w:r>
      <w:r>
        <w:t>ralia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</w:t>
      </w:r>
      <w:r>
        <w:t>vi</w:t>
      </w:r>
      <w:r>
        <w:rPr>
          <w:spacing w:val="1"/>
        </w:rPr>
        <w:t>de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u</w:t>
      </w:r>
      <w:r>
        <w:t>t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wo</w:t>
      </w:r>
      <w:r>
        <w:t>r</w:t>
      </w:r>
      <w:r>
        <w:rPr>
          <w:spacing w:val="-1"/>
        </w:rPr>
        <w:t>kp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d r</w:t>
      </w:r>
      <w:r>
        <w:rPr>
          <w:spacing w:val="-2"/>
        </w:rPr>
        <w:t>e</w:t>
      </w:r>
      <w:r>
        <w:rPr>
          <w:spacing w:val="1"/>
        </w:rPr>
        <w:t>fe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>u</w:t>
      </w:r>
      <w:r>
        <w:t>ris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c</w:t>
      </w:r>
      <w:r>
        <w:t>e r</w:t>
      </w:r>
      <w:r>
        <w:rPr>
          <w:spacing w:val="1"/>
        </w:rPr>
        <w:t>e</w:t>
      </w:r>
      <w:r>
        <w:t>g</w:t>
      </w:r>
      <w:r>
        <w:rPr>
          <w:spacing w:val="1"/>
        </w:rPr>
        <w:t>u</w:t>
      </w:r>
      <w:r>
        <w:t>la</w:t>
      </w:r>
      <w:r>
        <w:rPr>
          <w:spacing w:val="-1"/>
        </w:rPr>
        <w:t>t</w:t>
      </w:r>
      <w:r>
        <w:rPr>
          <w:spacing w:val="1"/>
        </w:rPr>
        <w:t>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iled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45"/>
      </w:r>
    </w:p>
    <w:p w14:paraId="0DD99206" w14:textId="1EE6833F" w:rsidR="00633F59" w:rsidRDefault="00280277" w:rsidP="006D526A">
      <w:r>
        <w:rPr>
          <w:spacing w:val="-1"/>
        </w:rPr>
        <w:t>O</w:t>
      </w:r>
      <w:r>
        <w:rPr>
          <w:spacing w:val="1"/>
        </w:rPr>
        <w:t>utd</w:t>
      </w:r>
      <w:r>
        <w:rPr>
          <w:spacing w:val="-2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t>l</w:t>
      </w:r>
      <w:r>
        <w:rPr>
          <w:spacing w:val="1"/>
        </w:rPr>
        <w:t>f</w:t>
      </w:r>
      <w:r>
        <w:rPr>
          <w:spacing w:val="-1"/>
        </w:rPr>
        <w:t>-</w:t>
      </w:r>
      <w:r>
        <w:t>em</w:t>
      </w:r>
      <w:r>
        <w:rPr>
          <w:spacing w:val="1"/>
        </w:rP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y</w:t>
      </w:r>
      <w:r>
        <w:t xml:space="preserve">ed </w:t>
      </w:r>
      <w:r>
        <w:rPr>
          <w:spacing w:val="1"/>
        </w:rPr>
        <w:t>e</w:t>
      </w:r>
      <w:r>
        <w:t xml:space="preserve">.g. </w:t>
      </w:r>
      <w:r>
        <w:rPr>
          <w:spacing w:val="1"/>
        </w:rPr>
        <w:t>f</w:t>
      </w:r>
      <w:r>
        <w:t>arm</w:t>
      </w:r>
      <w:r>
        <w:rPr>
          <w:spacing w:val="1"/>
        </w:rPr>
        <w:t>e</w:t>
      </w:r>
      <w:r>
        <w:t>rs,</w:t>
      </w:r>
      <w:r>
        <w:rPr>
          <w:spacing w:val="-1"/>
        </w:rPr>
        <w:t xml:space="preserve"> </w:t>
      </w:r>
      <w:r>
        <w:t xml:space="preserve">may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ime </w:t>
      </w:r>
      <w:r>
        <w:rPr>
          <w:spacing w:val="1"/>
        </w:rPr>
        <w:t>ou</w:t>
      </w:r>
      <w:r>
        <w:rPr>
          <w:spacing w:val="-1"/>
        </w:rPr>
        <w:t>t</w:t>
      </w:r>
      <w:r>
        <w:rPr>
          <w:spacing w:val="1"/>
        </w:rPr>
        <w:t>doo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1"/>
        </w:rPr>
        <w:t>ote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ms</w:t>
      </w:r>
      <w:r>
        <w:rPr>
          <w:spacing w:val="1"/>
        </w:rPr>
        <w:t>e</w:t>
      </w:r>
      <w:r>
        <w:t>lv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f</w:t>
      </w:r>
      <w:r>
        <w:rPr>
          <w:spacing w:val="-2"/>
        </w:rPr>
        <w:t>r</w:t>
      </w:r>
      <w:r>
        <w:rPr>
          <w:spacing w:val="1"/>
        </w:rPr>
        <w:t>o</w:t>
      </w:r>
      <w:r>
        <w:t>m</w:t>
      </w:r>
      <w:r>
        <w:rPr>
          <w:spacing w:val="1"/>
        </w:rPr>
        <w:t xml:space="preserve"> e</w:t>
      </w:r>
      <w:r>
        <w:rPr>
          <w:spacing w:val="-1"/>
        </w:rPr>
        <w:t>xp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owe</w:t>
      </w:r>
      <w:r>
        <w:t>v</w:t>
      </w:r>
      <w:r>
        <w:rPr>
          <w:spacing w:val="1"/>
        </w:rPr>
        <w:t>e</w:t>
      </w:r>
      <w:r>
        <w:t>r,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ro</w:t>
      </w:r>
      <w:r>
        <w:t>vi</w:t>
      </w:r>
      <w:r>
        <w:rPr>
          <w:spacing w:val="1"/>
        </w:rPr>
        <w:t>d</w:t>
      </w:r>
      <w:r>
        <w:t xml:space="preserve">ed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>li</w:t>
      </w:r>
      <w:r>
        <w:rPr>
          <w:spacing w:val="-1"/>
        </w:rPr>
        <w:t>c</w:t>
      </w:r>
      <w:r>
        <w:t>,</w:t>
      </w:r>
      <w:r>
        <w:rPr>
          <w:spacing w:val="1"/>
        </w:rPr>
        <w:t xml:space="preserve"> </w:t>
      </w:r>
      <w:r>
        <w:t xml:space="preserve">i.e., </w:t>
      </w:r>
      <w:r>
        <w:rPr>
          <w:spacing w:val="1"/>
        </w:rPr>
        <w:t>d</w:t>
      </w:r>
      <w:r>
        <w:t>e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ou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po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t>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t>r</w:t>
      </w:r>
      <w:r>
        <w:rPr>
          <w:spacing w:val="-1"/>
        </w:rPr>
        <w:t>k</w:t>
      </w:r>
      <w:r>
        <w:rPr>
          <w:spacing w:val="1"/>
        </w:rPr>
        <w:t>p</w:t>
      </w:r>
      <w:r>
        <w:t>la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</w:p>
    <w:p w14:paraId="0DD99207" w14:textId="2BB853E2" w:rsidR="00633F59" w:rsidRPr="004D5778" w:rsidRDefault="00280277" w:rsidP="004D5778">
      <w:pPr>
        <w:pStyle w:val="Heading2numbered"/>
      </w:pPr>
      <w:bookmarkStart w:id="21" w:name="_Toc174978659"/>
      <w:r w:rsidRPr="004D5778">
        <w:t>Local governments</w:t>
      </w:r>
      <w:bookmarkEnd w:id="21"/>
    </w:p>
    <w:p w14:paraId="0DD99209" w14:textId="77777777" w:rsidR="00633F59" w:rsidRDefault="00280277" w:rsidP="00A064A3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20C" w14:textId="211BFCBC" w:rsidR="00633F59" w:rsidRPr="00E53FE4" w:rsidRDefault="00280277" w:rsidP="00E53FE4">
      <w: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o</w:t>
      </w:r>
      <w:r>
        <w:t>ver</w:t>
      </w:r>
      <w:r>
        <w:rPr>
          <w:spacing w:val="1"/>
        </w:rPr>
        <w:t>n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o</w:t>
      </w:r>
      <w:r>
        <w:t>les</w:t>
      </w:r>
      <w:r>
        <w:rPr>
          <w:spacing w:val="1"/>
        </w:rPr>
        <w:t xml:space="preserve"> </w:t>
      </w:r>
      <w:r>
        <w:t>in s</w:t>
      </w:r>
      <w:r>
        <w:rPr>
          <w:spacing w:val="-1"/>
        </w:rPr>
        <w:t>u</w:t>
      </w:r>
      <w:r>
        <w:rPr>
          <w:spacing w:val="1"/>
        </w:rPr>
        <w:t>pp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he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t>mm</w:t>
      </w:r>
      <w:r>
        <w:rPr>
          <w:spacing w:val="-1"/>
        </w:rPr>
        <w:t>u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-2"/>
        </w:rPr>
        <w:t>a</w:t>
      </w:r>
      <w:r>
        <w:rPr>
          <w:spacing w:val="1"/>
        </w:rPr>
        <w:t>n</w:t>
      </w:r>
      <w:r>
        <w:t>d m</w:t>
      </w:r>
      <w:r>
        <w:rPr>
          <w:spacing w:val="-2"/>
        </w:rPr>
        <w:t>a</w:t>
      </w:r>
      <w:r>
        <w:rPr>
          <w:spacing w:val="1"/>
        </w:rPr>
        <w:t>n</w:t>
      </w:r>
      <w:r>
        <w:t>agi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t xml:space="preserve">lic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</w:t>
      </w:r>
      <w:r>
        <w:rPr>
          <w:spacing w:val="-3"/>
        </w:rPr>
        <w:t>i</w:t>
      </w:r>
      <w:r>
        <w:rPr>
          <w:spacing w:val="1"/>
        </w:rPr>
        <w:t>t</w:t>
      </w:r>
      <w:r>
        <w:t>ies. L</w:t>
      </w:r>
      <w:r>
        <w:rPr>
          <w:spacing w:val="1"/>
        </w:rPr>
        <w:t>o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o</w:t>
      </w:r>
      <w:r>
        <w:t>ver</w:t>
      </w:r>
      <w:r>
        <w:rPr>
          <w:spacing w:val="1"/>
        </w:rPr>
        <w:t>n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ou</w:t>
      </w:r>
      <w:r>
        <w:t>rag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f</w:t>
      </w:r>
      <w:r>
        <w:t xml:space="preserve">y </w:t>
      </w:r>
      <w:r>
        <w:rPr>
          <w:spacing w:val="-2"/>
        </w:rPr>
        <w:t>a</w:t>
      </w:r>
      <w:r>
        <w:rPr>
          <w:spacing w:val="1"/>
        </w:rPr>
        <w:t>n</w:t>
      </w:r>
      <w:r>
        <w:t>d mai</w:t>
      </w:r>
      <w:r>
        <w:rPr>
          <w:spacing w:val="-1"/>
        </w:rPr>
        <w:t>n</w:t>
      </w:r>
      <w:r>
        <w:rPr>
          <w:spacing w:val="1"/>
        </w:rPr>
        <w:t>t</w:t>
      </w:r>
      <w:r>
        <w:t>ain a</w:t>
      </w:r>
      <w:r>
        <w:rPr>
          <w:spacing w:val="1"/>
        </w:rPr>
        <w:t xml:space="preserve"> </w:t>
      </w:r>
      <w:r>
        <w:t>li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s</w:t>
      </w:r>
      <w:r>
        <w:rPr>
          <w:spacing w:val="1"/>
        </w:rPr>
        <w:t>u</w:t>
      </w:r>
      <w: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ili</w:t>
      </w:r>
      <w:r>
        <w:rPr>
          <w:spacing w:val="-2"/>
        </w:rPr>
        <w:t>t</w:t>
      </w:r>
      <w:r>
        <w:t>ies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t </w:t>
      </w:r>
      <w:r>
        <w:rPr>
          <w:spacing w:val="-1"/>
        </w:rPr>
        <w:t>c</w:t>
      </w:r>
      <w:r>
        <w:rPr>
          <w:spacing w:val="1"/>
        </w:rPr>
        <w:t>ou</w:t>
      </w:r>
      <w:r>
        <w:t xml:space="preserve">ld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n</w:t>
      </w:r>
      <w:r>
        <w:t>er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e</w:t>
      </w:r>
      <w:r>
        <w:rPr>
          <w:spacing w:val="-1"/>
        </w:rPr>
        <w:t>d</w:t>
      </w:r>
      <w:r>
        <w:t>ed 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d</w:t>
      </w:r>
      <w:r>
        <w:rPr>
          <w:spacing w:val="-2"/>
        </w:rPr>
        <w:t>e</w:t>
      </w:r>
      <w:r>
        <w:t>v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t xml:space="preserve">p </w:t>
      </w:r>
      <w:r>
        <w:rPr>
          <w:spacing w:val="1"/>
        </w:rPr>
        <w:t>p</w:t>
      </w:r>
      <w:r>
        <w:t>la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t>mm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 w:rsidR="00A064A3">
        <w:t xml:space="preserve"> </w:t>
      </w:r>
      <w:r>
        <w:rPr>
          <w:spacing w:val="1"/>
        </w:rPr>
        <w:t>the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pe</w:t>
      </w:r>
      <w:r>
        <w:rPr>
          <w:spacing w:val="-2"/>
        </w:rPr>
        <w:t>r</w:t>
      </w:r>
      <w:r>
        <w:t>io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qu</w:t>
      </w:r>
      <w:r>
        <w:rPr>
          <w:spacing w:val="-2"/>
        </w:rPr>
        <w:t>a</w:t>
      </w:r>
      <w:r>
        <w:t>li</w:t>
      </w:r>
      <w:r>
        <w:rPr>
          <w:spacing w:val="1"/>
        </w:rPr>
        <w:t>t</w:t>
      </w:r>
      <w:r>
        <w:rPr>
          <w:spacing w:val="-1"/>
        </w:rPr>
        <w:t>y</w:t>
      </w:r>
      <w:r>
        <w:t xml:space="preserve">. </w:t>
      </w:r>
      <w:r>
        <w:rPr>
          <w:spacing w:val="1"/>
        </w:rPr>
        <w:t>V</w:t>
      </w:r>
      <w:r>
        <w:t>i</w:t>
      </w:r>
      <w:r>
        <w:rPr>
          <w:spacing w:val="-1"/>
        </w:rPr>
        <w:t>ct</w:t>
      </w:r>
      <w:r>
        <w:rPr>
          <w:spacing w:val="1"/>
        </w:rPr>
        <w:t>o</w:t>
      </w:r>
      <w:r>
        <w:t>ria’s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u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un</w:t>
      </w:r>
      <w:r>
        <w:rPr>
          <w:spacing w:val="-1"/>
        </w:rPr>
        <w:t>c</w:t>
      </w:r>
      <w:r>
        <w:t>ils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r>
        <w:rPr>
          <w:spacing w:val="1"/>
        </w:rPr>
        <w:t>ne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c</w:t>
      </w:r>
      <w:r>
        <w:rPr>
          <w:spacing w:val="1"/>
        </w:rPr>
        <w:t>ou</w:t>
      </w:r>
      <w:r>
        <w:t xml:space="preserve">ld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>e</w:t>
      </w:r>
      <w:r>
        <w:t>d a</w:t>
      </w:r>
      <w:r>
        <w:rPr>
          <w:spacing w:val="-1"/>
        </w:rPr>
        <w:t>n</w:t>
      </w:r>
      <w:r>
        <w:t>d m</w:t>
      </w:r>
      <w:r>
        <w:rPr>
          <w:spacing w:val="1"/>
        </w:rPr>
        <w:t>od</w:t>
      </w:r>
      <w:r>
        <w:t>i</w:t>
      </w:r>
      <w:r>
        <w:rPr>
          <w:spacing w:val="1"/>
        </w:rPr>
        <w:t>f</w:t>
      </w:r>
      <w:r>
        <w:rPr>
          <w:spacing w:val="-2"/>
        </w:rPr>
        <w:t>i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rPr>
          <w:spacing w:val="1"/>
        </w:rPr>
        <w:t>u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rPr>
          <w:spacing w:val="-1"/>
        </w:rPr>
        <w:t>u</w:t>
      </w:r>
      <w:r>
        <w:t>ris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9"/>
        </w:rPr>
        <w:t>.</w:t>
      </w:r>
      <w:r w:rsidR="00E53FE4">
        <w:rPr>
          <w:rStyle w:val="FootnoteReference"/>
          <w:spacing w:val="9"/>
        </w:rPr>
        <w:footnoteReference w:id="46"/>
      </w:r>
    </w:p>
    <w:p w14:paraId="0DD9920F" w14:textId="18D0B835" w:rsidR="00633F59" w:rsidRPr="004D5778" w:rsidRDefault="00280277" w:rsidP="004D5778">
      <w:pPr>
        <w:pStyle w:val="Heading2numbered"/>
      </w:pPr>
      <w:bookmarkStart w:id="22" w:name="_Toc174978660"/>
      <w:r w:rsidRPr="004D5778">
        <w:t>Settings with people in sensitive groups</w:t>
      </w:r>
      <w:bookmarkEnd w:id="22"/>
    </w:p>
    <w:p w14:paraId="0DD99211" w14:textId="444FC42B" w:rsidR="00633F59" w:rsidRPr="00A064A3" w:rsidRDefault="00280277" w:rsidP="00A064A3">
      <w:pPr>
        <w:pStyle w:val="Heading3"/>
        <w:rPr>
          <w:rFonts w:eastAsia="Calibri Light"/>
        </w:rPr>
      </w:pPr>
      <w:r>
        <w:rPr>
          <w:rFonts w:eastAsia="Calibri Light"/>
          <w:spacing w:val="-1"/>
        </w:rPr>
        <w:t>I</w:t>
      </w:r>
      <w:r>
        <w:rPr>
          <w:rFonts w:eastAsia="Calibri Light"/>
        </w:rPr>
        <w:t>ssues</w:t>
      </w:r>
    </w:p>
    <w:p w14:paraId="0DD99213" w14:textId="43258FA5" w:rsidR="00633F59" w:rsidRDefault="00280277" w:rsidP="006D526A">
      <w:r>
        <w:t>S</w:t>
      </w:r>
      <w:r>
        <w:rPr>
          <w:spacing w:val="1"/>
        </w:rPr>
        <w:t>ett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en</w:t>
      </w:r>
      <w: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ive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1"/>
        </w:rPr>
        <w:t>oup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e</w:t>
      </w:r>
      <w:r>
        <w:t>.g. ag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ar</w:t>
      </w:r>
      <w:r>
        <w:rPr>
          <w:spacing w:val="-2"/>
        </w:rPr>
        <w:t>e</w:t>
      </w:r>
      <w:r>
        <w:t>,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ch</w:t>
      </w:r>
      <w:r>
        <w:rPr>
          <w:spacing w:val="1"/>
        </w:rPr>
        <w:t>oo</w:t>
      </w:r>
      <w:r>
        <w:t>ls,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s</w:t>
      </w:r>
      <w:r>
        <w:rPr>
          <w:spacing w:val="1"/>
        </w:rPr>
        <w:t>p</w:t>
      </w:r>
      <w:r>
        <w:rPr>
          <w:spacing w:val="-2"/>
        </w:rPr>
        <w:t>i</w:t>
      </w:r>
      <w:r>
        <w:rPr>
          <w:spacing w:val="1"/>
        </w:rPr>
        <w:t>t</w:t>
      </w:r>
      <w:r>
        <w:t>als) 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ld 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pe</w:t>
      </w:r>
      <w:r>
        <w:rPr>
          <w:spacing w:val="-1"/>
        </w:rPr>
        <w:t>c</w:t>
      </w:r>
      <w:r>
        <w:t xml:space="preserve">ially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ou</w:t>
      </w:r>
      <w:r>
        <w:t>rag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evel</w:t>
      </w:r>
      <w:r>
        <w:rPr>
          <w:spacing w:val="-2"/>
        </w:rPr>
        <w:t>o</w:t>
      </w:r>
      <w:r>
        <w:t>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t>an similar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he</w:t>
      </w:r>
      <w:r>
        <w:rPr>
          <w:spacing w:val="-2"/>
        </w:rPr>
        <w:t>a</w:t>
      </w:r>
      <w:r>
        <w:t xml:space="preserve">t </w:t>
      </w:r>
      <w:r>
        <w:rPr>
          <w:spacing w:val="1"/>
        </w:rPr>
        <w:t>he</w:t>
      </w:r>
      <w:r>
        <w:t>al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p</w:t>
      </w:r>
      <w:r>
        <w:t>la</w:t>
      </w:r>
      <w:r>
        <w:rPr>
          <w:spacing w:val="1"/>
        </w:rPr>
        <w:t>n</w:t>
      </w:r>
      <w:r>
        <w:t xml:space="preserve">. </w:t>
      </w:r>
      <w:r>
        <w:rPr>
          <w:spacing w:val="1"/>
        </w:rPr>
        <w:t>T</w:t>
      </w:r>
      <w:r>
        <w:rPr>
          <w:spacing w:val="-1"/>
        </w:rPr>
        <w:t>h</w:t>
      </w:r>
      <w:r>
        <w:t>is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ld 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1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n</w:t>
      </w:r>
      <w:r>
        <w:t>er air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in </w:t>
      </w:r>
      <w:r>
        <w:rPr>
          <w:spacing w:val="-1"/>
        </w:rPr>
        <w:t>t</w:t>
      </w:r>
      <w:r>
        <w:rPr>
          <w:spacing w:val="1"/>
        </w:rPr>
        <w:t>he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1"/>
        </w:rPr>
        <w:t>c</w:t>
      </w:r>
      <w:r>
        <w:t>ili</w:t>
      </w:r>
      <w:r>
        <w:rPr>
          <w:spacing w:val="1"/>
        </w:rPr>
        <w:t>t</w:t>
      </w:r>
      <w:r>
        <w:t>ies,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h</w:t>
      </w:r>
      <w:r>
        <w:rPr>
          <w:spacing w:val="-2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w</w:t>
      </w:r>
      <w:r>
        <w:rPr>
          <w:spacing w:val="-1"/>
        </w:rPr>
        <w:t>h</w:t>
      </w:r>
      <w:r>
        <w:rPr>
          <w:spacing w:val="1"/>
        </w:rPr>
        <w:t>e</w:t>
      </w:r>
      <w:r>
        <w:t xml:space="preserve">n </w:t>
      </w:r>
      <w:r>
        <w:rPr>
          <w:spacing w:val="1"/>
        </w:rPr>
        <w:t>the</w:t>
      </w:r>
      <w:r>
        <w:t>se</w:t>
      </w:r>
      <w:r>
        <w:rPr>
          <w:spacing w:val="-1"/>
        </w:rPr>
        <w:t xml:space="preserve"> w</w:t>
      </w:r>
      <w:r>
        <w:rPr>
          <w:spacing w:val="1"/>
        </w:rPr>
        <w:t>ou</w:t>
      </w:r>
      <w:r>
        <w:rPr>
          <w:spacing w:val="-2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u</w:t>
      </w:r>
      <w:r>
        <w:rPr>
          <w:spacing w:val="-3"/>
        </w:rPr>
        <w:t>s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wh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doo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qu</w:t>
      </w:r>
      <w:r>
        <w:rPr>
          <w:spacing w:val="-2"/>
        </w:rPr>
        <w:t>a</w:t>
      </w:r>
      <w:r>
        <w:t>li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is a</w:t>
      </w:r>
      <w:r>
        <w:rPr>
          <w:spacing w:val="1"/>
        </w:rPr>
        <w:t>ffe</w:t>
      </w:r>
      <w:r>
        <w:rPr>
          <w:spacing w:val="-3"/>
        </w:rPr>
        <w:t>c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b</w:t>
      </w:r>
      <w:r>
        <w:t>y l</w:t>
      </w:r>
      <w:r>
        <w:rPr>
          <w:spacing w:val="-2"/>
        </w:rPr>
        <w:t>a</w:t>
      </w:r>
      <w:r>
        <w:rPr>
          <w:spacing w:val="1"/>
        </w:rPr>
        <w:t>nd</w:t>
      </w:r>
      <w:r>
        <w:t>s</w:t>
      </w:r>
      <w:r>
        <w:rPr>
          <w:spacing w:val="-1"/>
        </w:rPr>
        <w:t>c</w:t>
      </w:r>
      <w:r>
        <w:t>a</w:t>
      </w:r>
      <w:r>
        <w:rPr>
          <w:spacing w:val="-1"/>
        </w:rPr>
        <w:t>p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rPr>
          <w:spacing w:val="1"/>
        </w:rPr>
        <w:t>e</w:t>
      </w:r>
      <w:r>
        <w:t>. 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at ar</w:t>
      </w:r>
      <w:r>
        <w:rPr>
          <w:spacing w:val="1"/>
        </w:rPr>
        <w:t>e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he</w:t>
      </w:r>
      <w:r>
        <w:t>re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c</w:t>
      </w:r>
      <w:r>
        <w:t xml:space="preserve">k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u</w:t>
      </w:r>
      <w:r>
        <w:rPr>
          <w:spacing w:val="-1"/>
        </w:rPr>
        <w:t>n</w:t>
      </w:r>
      <w:r>
        <w:rPr>
          <w:spacing w:val="1"/>
        </w:rPr>
        <w:t>we</w:t>
      </w:r>
      <w:r>
        <w:t>ll</w:t>
      </w:r>
      <w:r>
        <w:rPr>
          <w:spacing w:val="-1"/>
        </w:rPr>
        <w:t xml:space="preserve"> c</w:t>
      </w:r>
      <w:r>
        <w:rPr>
          <w:spacing w:val="1"/>
        </w:rPr>
        <w:t>h</w:t>
      </w:r>
      <w:r>
        <w:t>il</w:t>
      </w:r>
      <w:r>
        <w:rPr>
          <w:spacing w:val="1"/>
        </w:rPr>
        <w:t>d</w:t>
      </w:r>
      <w:r>
        <w:rPr>
          <w:spacing w:val="-2"/>
        </w:rPr>
        <w:t>r</w:t>
      </w:r>
      <w:r>
        <w:rPr>
          <w:spacing w:val="1"/>
        </w:rPr>
        <w:t>e</w:t>
      </w:r>
      <w:r>
        <w:t>n 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f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>ag</w:t>
      </w:r>
      <w:r>
        <w:rPr>
          <w:spacing w:val="1"/>
        </w:rPr>
        <w:t>e</w:t>
      </w:r>
      <w:r>
        <w:rPr>
          <w:spacing w:val="-1"/>
        </w:rPr>
        <w:t>d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ck</w:t>
      </w:r>
      <w:r>
        <w:rPr>
          <w:spacing w:val="1"/>
        </w:rPr>
        <w:t>-b</w:t>
      </w:r>
      <w:r>
        <w:t>a</w:t>
      </w:r>
      <w:r>
        <w:rPr>
          <w:spacing w:val="-1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t>ea</w:t>
      </w:r>
      <w:r>
        <w:rPr>
          <w:spacing w:val="1"/>
        </w:rPr>
        <w:t>n</w:t>
      </w:r>
      <w:r>
        <w:t>er</w:t>
      </w:r>
      <w:r>
        <w:rPr>
          <w:spacing w:val="-1"/>
        </w:rPr>
        <w:t xml:space="preserve"> </w:t>
      </w:r>
      <w:r>
        <w:t>air.</w:t>
      </w:r>
    </w:p>
    <w:p w14:paraId="0DD99215" w14:textId="1304879C" w:rsidR="00633F59" w:rsidRDefault="00280277" w:rsidP="006D526A">
      <w:r>
        <w:rPr>
          <w:spacing w:val="1"/>
        </w:rPr>
        <w:lastRenderedPageBreak/>
        <w:t>The</w:t>
      </w:r>
      <w:r>
        <w:t>re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>e</w:t>
      </w:r>
      <w:r>
        <w:t>ry 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t</w:t>
      </w:r>
      <w:r>
        <w:t>le</w:t>
      </w:r>
      <w:r>
        <w:rPr>
          <w:spacing w:val="1"/>
        </w:rPr>
        <w:t xml:space="preserve"> e</w:t>
      </w:r>
      <w:r>
        <w:t>v</w:t>
      </w:r>
      <w:r>
        <w:rPr>
          <w:spacing w:val="-2"/>
        </w:rPr>
        <w:t>i</w:t>
      </w:r>
      <w:r>
        <w:rPr>
          <w:spacing w:val="1"/>
        </w:rPr>
        <w:t>de</w:t>
      </w:r>
      <w:r>
        <w:rPr>
          <w:spacing w:val="-1"/>
        </w:rPr>
        <w:t>nc</w:t>
      </w:r>
      <w:r>
        <w:t>e</w:t>
      </w:r>
      <w:r>
        <w:rPr>
          <w:spacing w:val="2"/>
        </w:rPr>
        <w:t xml:space="preserve"> </w:t>
      </w:r>
      <w:r>
        <w:t xml:space="preserve">in </w:t>
      </w:r>
      <w:r>
        <w:rPr>
          <w:spacing w:val="1"/>
        </w:rPr>
        <w:t>f</w:t>
      </w:r>
      <w:r>
        <w:t>av</w:t>
      </w:r>
      <w:r>
        <w:rPr>
          <w:spacing w:val="1"/>
        </w:rPr>
        <w:t>ou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g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</w:t>
      </w:r>
      <w:r>
        <w:rPr>
          <w:spacing w:val="-3"/>
        </w:rPr>
        <w:t>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r</w:t>
      </w:r>
      <w:r>
        <w:rPr>
          <w:spacing w:val="1"/>
        </w:rPr>
        <w:t>e</w:t>
      </w:r>
      <w:r>
        <w:t>l</w:t>
      </w:r>
      <w:r>
        <w:rPr>
          <w:spacing w:val="-2"/>
        </w:rPr>
        <w:t>o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si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1"/>
        </w:rPr>
        <w:t>th</w:t>
      </w:r>
      <w:r>
        <w:rPr>
          <w:spacing w:val="-2"/>
        </w:rPr>
        <w:t>e</w:t>
      </w:r>
      <w:r>
        <w:t>re is</w:t>
      </w:r>
      <w:r>
        <w:rPr>
          <w:spacing w:val="1"/>
        </w:rPr>
        <w:t xml:space="preserve"> 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r</w:t>
      </w:r>
      <w:r>
        <w:rPr>
          <w:spacing w:val="1"/>
        </w:rPr>
        <w:t>e</w:t>
      </w:r>
      <w:r>
        <w:rPr>
          <w:spacing w:val="-2"/>
        </w:rPr>
        <w:t>a</w:t>
      </w:r>
      <w:r>
        <w:t xml:space="preserve">t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. I</w:t>
      </w:r>
      <w:r>
        <w:rPr>
          <w:spacing w:val="1"/>
        </w:rPr>
        <w:t>nd</w:t>
      </w:r>
      <w:r>
        <w:rPr>
          <w:spacing w:val="-2"/>
        </w:rPr>
        <w:t>e</w:t>
      </w:r>
      <w:r>
        <w:rPr>
          <w:spacing w:val="1"/>
        </w:rPr>
        <w:t>ed</w:t>
      </w:r>
      <w:r>
        <w:t>,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ere</w:t>
      </w:r>
      <w:r>
        <w:rPr>
          <w:spacing w:val="-1"/>
        </w:rPr>
        <w:t xml:space="preserve"> c</w:t>
      </w:r>
      <w:r>
        <w:t xml:space="preserve">an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r</w:t>
      </w:r>
      <w:r>
        <w:rPr>
          <w:spacing w:val="1"/>
        </w:rPr>
        <w:t>e</w:t>
      </w:r>
      <w:r>
        <w:t>as</w:t>
      </w:r>
      <w:r>
        <w:rPr>
          <w:spacing w:val="1"/>
        </w:rPr>
        <w:t>e</w:t>
      </w:r>
      <w:r>
        <w:t>d s</w:t>
      </w:r>
      <w:r>
        <w:rPr>
          <w:spacing w:val="1"/>
        </w:rPr>
        <w:t>t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t>si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nt</w:t>
      </w:r>
      <w:r>
        <w:t xml:space="preserve">s.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lea</w:t>
      </w:r>
      <w:r>
        <w:rPr>
          <w:spacing w:val="-1"/>
        </w:rP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w</w:t>
      </w:r>
      <w:r>
        <w:t>i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in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t>ili</w:t>
      </w:r>
      <w:r>
        <w:rPr>
          <w:spacing w:val="1"/>
        </w:rPr>
        <w:t>t</w:t>
      </w:r>
      <w:r>
        <w:t>y is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t>rr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pt</w:t>
      </w:r>
      <w:r>
        <w:rPr>
          <w:spacing w:val="-2"/>
        </w:rPr>
        <w:t>i</w:t>
      </w:r>
      <w:r>
        <w:rPr>
          <w:spacing w:val="1"/>
        </w:rPr>
        <w:t>on</w:t>
      </w:r>
      <w:r>
        <w:t>.</w:t>
      </w:r>
    </w:p>
    <w:p w14:paraId="552227FB" w14:textId="03679C00" w:rsidR="00A064A3" w:rsidRDefault="00280277" w:rsidP="006D526A">
      <w:r>
        <w:rPr>
          <w:spacing w:val="1"/>
        </w:rPr>
        <w:t>Pub</w:t>
      </w:r>
      <w:r>
        <w:t>lic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ea</w:t>
      </w:r>
      <w:r>
        <w:rPr>
          <w:spacing w:val="-2"/>
        </w:rPr>
        <w:t>l</w:t>
      </w:r>
      <w:r>
        <w:rPr>
          <w:spacing w:val="1"/>
        </w:rPr>
        <w:t>t</w:t>
      </w:r>
      <w:r>
        <w:t>h ag</w:t>
      </w:r>
      <w:r>
        <w:rPr>
          <w:spacing w:val="1"/>
        </w:rPr>
        <w:t>en</w:t>
      </w:r>
      <w:r>
        <w:rPr>
          <w:spacing w:val="-1"/>
        </w:rPr>
        <w:t>c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m</w:t>
      </w:r>
      <w:r>
        <w:t xml:space="preserve">ay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>k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1"/>
        </w:rPr>
        <w:t>ou</w:t>
      </w:r>
      <w:r>
        <w:t xml:space="preserve">t </w:t>
      </w:r>
      <w:r>
        <w:rPr>
          <w:spacing w:val="-1"/>
        </w:rPr>
        <w:t>w</w:t>
      </w:r>
      <w:r>
        <w:rPr>
          <w:spacing w:val="1"/>
        </w:rPr>
        <w:t>h</w:t>
      </w:r>
      <w:r>
        <w:t>e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1"/>
        </w:rPr>
        <w:t>hoo</w:t>
      </w:r>
      <w:r>
        <w:t>ls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>ld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main </w:t>
      </w:r>
      <w:r>
        <w:rPr>
          <w:spacing w:val="-2"/>
        </w:rPr>
        <w:t>o</w:t>
      </w:r>
      <w:r>
        <w:rPr>
          <w:spacing w:val="1"/>
        </w:rPr>
        <w:t>p</w:t>
      </w:r>
      <w:r>
        <w:t xml:space="preserve">en </w:t>
      </w:r>
      <w:r>
        <w:rPr>
          <w:spacing w:val="-1"/>
        </w:rPr>
        <w:t>d</w:t>
      </w:r>
      <w:r>
        <w:rPr>
          <w:spacing w:val="1"/>
        </w:rPr>
        <w:t>u</w:t>
      </w:r>
      <w:r>
        <w:t>ri</w:t>
      </w:r>
      <w:r>
        <w:rPr>
          <w:spacing w:val="1"/>
        </w:rPr>
        <w:t>ng p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d 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1"/>
        </w:rPr>
        <w:t>e</w:t>
      </w:r>
      <w:r>
        <w:t>v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t </w:t>
      </w:r>
      <w:r>
        <w:rPr>
          <w:spacing w:val="1"/>
        </w:rPr>
        <w:t>e</w:t>
      </w:r>
      <w:r>
        <w:rPr>
          <w:spacing w:val="-1"/>
        </w:rPr>
        <w:t>d</w:t>
      </w:r>
      <w:r>
        <w:rPr>
          <w:spacing w:val="1"/>
        </w:rPr>
        <w:t>u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 a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ho</w:t>
      </w:r>
      <w:r>
        <w:t>ri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ld </w:t>
      </w:r>
      <w:r>
        <w:rPr>
          <w:spacing w:val="-1"/>
        </w:rPr>
        <w:t>c</w:t>
      </w:r>
      <w:r>
        <w:rPr>
          <w:spacing w:val="1"/>
        </w:rPr>
        <w:t>on</w:t>
      </w:r>
      <w:r>
        <w:t>si</w:t>
      </w:r>
      <w:r>
        <w:rPr>
          <w:spacing w:val="-1"/>
        </w:rP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ris</w:t>
      </w:r>
      <w:r>
        <w:rPr>
          <w:spacing w:val="-1"/>
        </w:rPr>
        <w:t>k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 w:rsidR="005F28D2"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ch</w:t>
      </w:r>
      <w:r>
        <w:rPr>
          <w:spacing w:val="1"/>
        </w:rPr>
        <w:t>oo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l</w:t>
      </w:r>
      <w:r>
        <w:rPr>
          <w:spacing w:val="1"/>
        </w:rPr>
        <w:t>on</w:t>
      </w:r>
      <w:r>
        <w:t>g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sm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s</w:t>
      </w:r>
      <w:r>
        <w:t>. In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>t</w:t>
      </w:r>
      <w:r>
        <w:rPr>
          <w:spacing w:val="-1"/>
        </w:rPr>
        <w:t>u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a</w:t>
      </w:r>
      <w:r>
        <w:t xml:space="preserve">y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rPr>
          <w:spacing w:val="-2"/>
        </w:rPr>
        <w:t>r</w:t>
      </w:r>
      <w:r>
        <w:rPr>
          <w:spacing w:val="1"/>
        </w:rPr>
        <w:t>op</w:t>
      </w:r>
      <w:r>
        <w:t>ri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 xml:space="preserve">to </w:t>
      </w:r>
      <w:r>
        <w:t>r</w:t>
      </w:r>
      <w:r>
        <w:rPr>
          <w:spacing w:val="1"/>
        </w:rPr>
        <w:t>e</w:t>
      </w:r>
      <w:r>
        <w:t xml:space="preserve">main </w:t>
      </w:r>
      <w:r>
        <w:rPr>
          <w:spacing w:val="1"/>
        </w:rPr>
        <w:t>op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be</w:t>
      </w:r>
      <w:r>
        <w:rPr>
          <w:spacing w:val="-1"/>
        </w:rPr>
        <w:t>c</w:t>
      </w:r>
      <w:r>
        <w:t>a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:</w:t>
      </w:r>
    </w:p>
    <w:p w14:paraId="6CC4C2BF" w14:textId="77777777" w:rsidR="00A064A3" w:rsidRDefault="00280277" w:rsidP="006D526A">
      <w:pPr>
        <w:pStyle w:val="ListBullet"/>
      </w:pPr>
      <w:r>
        <w:t>S</w:t>
      </w:r>
      <w:r>
        <w:rPr>
          <w:spacing w:val="-1"/>
        </w:rPr>
        <w:t>c</w:t>
      </w:r>
      <w:r>
        <w:rPr>
          <w:spacing w:val="1"/>
        </w:rPr>
        <w:t>hoo</w:t>
      </w:r>
      <w:r>
        <w:t>ls</w:t>
      </w:r>
      <w:r>
        <w:rPr>
          <w:spacing w:val="1"/>
        </w:rPr>
        <w:t xml:space="preserve"> </w:t>
      </w:r>
      <w:r>
        <w:t>mi</w:t>
      </w:r>
      <w:r>
        <w:rPr>
          <w:spacing w:val="-3"/>
        </w:rPr>
        <w:t>g</w:t>
      </w:r>
      <w:r>
        <w:rPr>
          <w:spacing w:val="1"/>
        </w:rPr>
        <w:t>h</w:t>
      </w:r>
      <w:r>
        <w:t xml:space="preserve">t </w:t>
      </w:r>
      <w:r>
        <w:rPr>
          <w:spacing w:val="1"/>
        </w:rPr>
        <w:t>o</w:t>
      </w:r>
      <w:r>
        <w:rPr>
          <w:spacing w:val="-1"/>
        </w:rPr>
        <w:t>f</w:t>
      </w:r>
      <w:r>
        <w:rPr>
          <w:spacing w:val="1"/>
        </w:rPr>
        <w:t>fe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p</w:t>
      </w:r>
      <w:r>
        <w:rPr>
          <w:spacing w:val="-2"/>
        </w:rPr>
        <w:t>r</w:t>
      </w:r>
      <w:r>
        <w:rPr>
          <w:spacing w:val="1"/>
        </w:rPr>
        <w:t>ote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an </w:t>
      </w:r>
      <w:r>
        <w:rPr>
          <w:spacing w:val="-1"/>
        </w:rPr>
        <w:t>w</w:t>
      </w:r>
      <w:r>
        <w:rPr>
          <w:spacing w:val="1"/>
        </w:rPr>
        <w:t>h</w:t>
      </w:r>
      <w:r>
        <w:t>a</w:t>
      </w:r>
      <w:r>
        <w:rPr>
          <w:spacing w:val="1"/>
        </w:rP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t>availa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t xml:space="preserve">at </w:t>
      </w:r>
      <w:r>
        <w:rPr>
          <w:spacing w:val="1"/>
        </w:rPr>
        <w:t>ho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u</w:t>
      </w:r>
      <w:r>
        <w:t>se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ls</w:t>
      </w:r>
      <w:r>
        <w:rPr>
          <w:spacing w:val="1"/>
        </w:rPr>
        <w:t xml:space="preserve"> </w:t>
      </w:r>
      <w:r>
        <w:t>mig</w:t>
      </w:r>
      <w:r>
        <w:rPr>
          <w:spacing w:val="-1"/>
        </w:rPr>
        <w:t>h</w:t>
      </w:r>
      <w:r>
        <w:t xml:space="preserve">t </w:t>
      </w:r>
      <w:r>
        <w:rPr>
          <w:spacing w:val="1"/>
        </w:rPr>
        <w:t>h</w:t>
      </w:r>
      <w:r>
        <w:t>ave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r>
        <w:rPr>
          <w:spacing w:val="1"/>
        </w:rPr>
        <w:t>ne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s.</w:t>
      </w:r>
    </w:p>
    <w:p w14:paraId="38578DE1" w14:textId="77777777" w:rsidR="00A064A3" w:rsidRDefault="00280277" w:rsidP="006D526A">
      <w:pPr>
        <w:pStyle w:val="ListBullet"/>
      </w:pPr>
      <w:r>
        <w:t>Al</w:t>
      </w:r>
      <w:r w:rsidRPr="00A064A3">
        <w:rPr>
          <w:spacing w:val="1"/>
        </w:rPr>
        <w:t>te</w:t>
      </w:r>
      <w:r w:rsidRPr="00A064A3">
        <w:rPr>
          <w:spacing w:val="-2"/>
        </w:rPr>
        <w:t>r</w:t>
      </w:r>
      <w:r w:rsidRPr="00A064A3">
        <w:rPr>
          <w:spacing w:val="1"/>
        </w:rPr>
        <w:t>n</w:t>
      </w:r>
      <w:r>
        <w:t>a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v</w:t>
      </w:r>
      <w:r>
        <w:t>e</w:t>
      </w:r>
      <w:r w:rsidRPr="00A064A3">
        <w:rPr>
          <w:spacing w:val="-1"/>
        </w:rPr>
        <w:t xml:space="preserve"> </w:t>
      </w:r>
      <w:r>
        <w:t>ve</w:t>
      </w:r>
      <w:r w:rsidRPr="00A064A3">
        <w:rPr>
          <w:spacing w:val="-1"/>
        </w:rPr>
        <w:t>n</w:t>
      </w:r>
      <w:r w:rsidRPr="00A064A3">
        <w:rPr>
          <w:spacing w:val="1"/>
        </w:rPr>
        <w:t>u</w:t>
      </w:r>
      <w:r>
        <w:t>es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w</w:t>
      </w:r>
      <w:r>
        <w:t>i</w:t>
      </w:r>
      <w:r w:rsidRPr="00A064A3">
        <w:rPr>
          <w:spacing w:val="-1"/>
        </w:rPr>
        <w:t>t</w:t>
      </w:r>
      <w:r>
        <w:t xml:space="preserve">h </w:t>
      </w:r>
      <w:r w:rsidRPr="00A064A3">
        <w:rPr>
          <w:spacing w:val="-1"/>
        </w:rPr>
        <w:t>c</w:t>
      </w:r>
      <w:r>
        <w:t>lea</w:t>
      </w:r>
      <w:r w:rsidRPr="00A064A3">
        <w:rPr>
          <w:spacing w:val="1"/>
        </w:rPr>
        <w:t>ne</w:t>
      </w:r>
      <w:r>
        <w:t>r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2"/>
        </w:rPr>
        <w:t>i</w:t>
      </w:r>
      <w:r>
        <w:t>r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q</w:t>
      </w:r>
      <w:r w:rsidRPr="00A064A3">
        <w:rPr>
          <w:spacing w:val="1"/>
        </w:rPr>
        <w:t>u</w:t>
      </w:r>
      <w:r>
        <w:t>al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y mig</w:t>
      </w:r>
      <w:r w:rsidRPr="00A064A3">
        <w:rPr>
          <w:spacing w:val="-1"/>
        </w:rPr>
        <w:t>h</w:t>
      </w:r>
      <w:r>
        <w:t xml:space="preserve">t </w:t>
      </w:r>
      <w:r w:rsidRPr="00A064A3">
        <w:rPr>
          <w:spacing w:val="1"/>
        </w:rPr>
        <w:t>no</w:t>
      </w:r>
      <w:r>
        <w:t xml:space="preserve">t </w:t>
      </w:r>
      <w:r w:rsidRPr="00A064A3">
        <w:rPr>
          <w:spacing w:val="1"/>
        </w:rPr>
        <w:t>b</w:t>
      </w:r>
      <w:r>
        <w:t>e</w:t>
      </w:r>
      <w:r w:rsidRPr="00A064A3">
        <w:rPr>
          <w:spacing w:val="-1"/>
        </w:rPr>
        <w:t xml:space="preserve"> </w:t>
      </w:r>
      <w:r>
        <w:t>availa</w:t>
      </w:r>
      <w:r w:rsidRPr="00A064A3">
        <w:rPr>
          <w:spacing w:val="1"/>
        </w:rPr>
        <w:t>b</w:t>
      </w:r>
      <w:r w:rsidRPr="00A064A3">
        <w:rPr>
          <w:spacing w:val="-2"/>
        </w:rPr>
        <w:t>l</w:t>
      </w:r>
      <w:r w:rsidRPr="00A064A3">
        <w:rPr>
          <w:spacing w:val="1"/>
        </w:rPr>
        <w:t>e</w:t>
      </w:r>
      <w:r>
        <w:t>.</w:t>
      </w:r>
    </w:p>
    <w:p w14:paraId="0DD99223" w14:textId="63836C1B" w:rsidR="00633F59" w:rsidRDefault="00280277" w:rsidP="006D526A">
      <w:pPr>
        <w:pStyle w:val="ListBullet"/>
      </w:pPr>
      <w:r w:rsidRPr="00A064A3">
        <w:rPr>
          <w:spacing w:val="1"/>
        </w:rPr>
        <w:t>Ne</w:t>
      </w:r>
      <w:r>
        <w:t>ga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v</w:t>
      </w:r>
      <w:r>
        <w:t>e</w:t>
      </w:r>
      <w:r w:rsidRPr="00A064A3">
        <w:rPr>
          <w:spacing w:val="-1"/>
        </w:rPr>
        <w:t xml:space="preserve"> </w:t>
      </w:r>
      <w:r>
        <w:t>im</w:t>
      </w:r>
      <w:r w:rsidRPr="00A064A3">
        <w:rPr>
          <w:spacing w:val="1"/>
        </w:rPr>
        <w:t>p</w:t>
      </w:r>
      <w:r>
        <w:t>a</w:t>
      </w:r>
      <w:r w:rsidRPr="00A064A3">
        <w:rPr>
          <w:spacing w:val="-3"/>
        </w:rPr>
        <w:t>c</w:t>
      </w:r>
      <w:r w:rsidRPr="00A064A3">
        <w:rPr>
          <w:spacing w:val="1"/>
        </w:rPr>
        <w:t>t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o</w:t>
      </w:r>
      <w:r>
        <w:t xml:space="preserve">n </w:t>
      </w:r>
      <w:r w:rsidRPr="00A064A3">
        <w:rPr>
          <w:spacing w:val="1"/>
        </w:rPr>
        <w:t>f</w:t>
      </w:r>
      <w:r>
        <w:t>a</w:t>
      </w:r>
      <w:r w:rsidRPr="00A064A3">
        <w:rPr>
          <w:spacing w:val="-2"/>
        </w:rPr>
        <w:t>m</w:t>
      </w:r>
      <w:r>
        <w:t>ilies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1"/>
        </w:rPr>
        <w:t>h</w:t>
      </w:r>
      <w:r>
        <w:t>i</w:t>
      </w:r>
      <w:r w:rsidRPr="00A064A3">
        <w:rPr>
          <w:spacing w:val="-2"/>
        </w:rPr>
        <w:t>l</w:t>
      </w:r>
      <w:r w:rsidRPr="00A064A3">
        <w:rPr>
          <w:spacing w:val="1"/>
        </w:rPr>
        <w:t>d</w:t>
      </w:r>
      <w:r>
        <w:t>r</w:t>
      </w:r>
      <w:r w:rsidRPr="00A064A3">
        <w:rPr>
          <w:spacing w:val="-2"/>
        </w:rPr>
        <w:t>e</w:t>
      </w:r>
      <w:r>
        <w:t>n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f</w:t>
      </w:r>
      <w:r>
        <w:t>r</w:t>
      </w:r>
      <w:r w:rsidRPr="00A064A3">
        <w:rPr>
          <w:spacing w:val="1"/>
        </w:rPr>
        <w:t>o</w:t>
      </w:r>
      <w:r>
        <w:t>m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>
        <w:t>n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-1"/>
        </w:rPr>
        <w:t>b</w:t>
      </w:r>
      <w:r>
        <w:t>r</w:t>
      </w:r>
      <w:r w:rsidRPr="00A064A3">
        <w:rPr>
          <w:spacing w:val="1"/>
        </w:rPr>
        <w:t>u</w:t>
      </w:r>
      <w:r w:rsidRPr="00A064A3">
        <w:rPr>
          <w:spacing w:val="-1"/>
        </w:rPr>
        <w:t>p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c</w:t>
      </w:r>
      <w:r>
        <w:t>l</w:t>
      </w:r>
      <w:r w:rsidRPr="00A064A3">
        <w:rPr>
          <w:spacing w:val="1"/>
        </w:rPr>
        <w:t>o</w:t>
      </w:r>
      <w:r w:rsidRPr="00A064A3">
        <w:rPr>
          <w:spacing w:val="-3"/>
        </w:rPr>
        <w:t>s</w:t>
      </w:r>
      <w:r w:rsidRPr="00A064A3">
        <w:rPr>
          <w:spacing w:val="1"/>
        </w:rPr>
        <w:t>u</w:t>
      </w:r>
      <w:r>
        <w:t>re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-2"/>
        </w:rPr>
        <w:t>o</w:t>
      </w:r>
      <w:r w:rsidRPr="00A064A3">
        <w:rPr>
          <w:spacing w:val="1"/>
        </w:rPr>
        <w:t>u</w:t>
      </w:r>
      <w:r>
        <w:t xml:space="preserve">ld </w:t>
      </w:r>
      <w:r w:rsidRPr="00A064A3">
        <w:rPr>
          <w:spacing w:val="-2"/>
        </w:rPr>
        <w:t>o</w:t>
      </w:r>
      <w:r w:rsidRPr="00A064A3">
        <w:rPr>
          <w:spacing w:val="1"/>
        </w:rPr>
        <w:t>ut</w:t>
      </w:r>
      <w:r w:rsidRPr="00A064A3">
        <w:rPr>
          <w:spacing w:val="-1"/>
        </w:rPr>
        <w:t>w</w:t>
      </w:r>
      <w:r w:rsidRPr="00A064A3">
        <w:rPr>
          <w:spacing w:val="1"/>
        </w:rPr>
        <w:t>e</w:t>
      </w:r>
      <w:r>
        <w:t>igh a</w:t>
      </w:r>
      <w:r w:rsidRPr="00A064A3">
        <w:rPr>
          <w:spacing w:val="1"/>
        </w:rPr>
        <w:t>n</w:t>
      </w:r>
      <w:r>
        <w:t>y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po</w:t>
      </w:r>
      <w:r w:rsidRPr="00A064A3">
        <w:rPr>
          <w:spacing w:val="-1"/>
        </w:rPr>
        <w:t>t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 w:rsidRPr="00A064A3">
        <w:rPr>
          <w:spacing w:val="1"/>
        </w:rPr>
        <w:t>t</w:t>
      </w:r>
      <w:r>
        <w:t xml:space="preserve">ial </w:t>
      </w:r>
      <w:r w:rsidRPr="00A064A3">
        <w:rPr>
          <w:spacing w:val="1"/>
        </w:rPr>
        <w:t>h</w:t>
      </w:r>
      <w:r>
        <w:t>eal</w:t>
      </w:r>
      <w:r w:rsidRPr="00A064A3">
        <w:rPr>
          <w:spacing w:val="-1"/>
        </w:rPr>
        <w:t>t</w:t>
      </w:r>
      <w:r>
        <w:t xml:space="preserve">h </w:t>
      </w:r>
      <w:r w:rsidRPr="00A064A3">
        <w:rPr>
          <w:spacing w:val="1"/>
        </w:rPr>
        <w:t>b</w:t>
      </w:r>
      <w:r>
        <w:t>e</w:t>
      </w:r>
      <w:r w:rsidRPr="00A064A3">
        <w:rPr>
          <w:spacing w:val="-1"/>
        </w:rPr>
        <w:t>n</w:t>
      </w:r>
      <w:r w:rsidRPr="00A064A3">
        <w:rPr>
          <w:spacing w:val="1"/>
        </w:rPr>
        <w:t>ef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s.</w:t>
      </w:r>
    </w:p>
    <w:p w14:paraId="0DD99224" w14:textId="77777777" w:rsidR="00633F59" w:rsidRDefault="00280277" w:rsidP="006D526A">
      <w:r>
        <w:t>G</w:t>
      </w:r>
      <w:r>
        <w:rPr>
          <w:spacing w:val="1"/>
        </w:rPr>
        <w:t>en</w:t>
      </w:r>
      <w:r>
        <w:t>eral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as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1"/>
        </w:rPr>
        <w:t>hoo</w:t>
      </w:r>
      <w:r>
        <w:t>ls,</w:t>
      </w:r>
      <w:r>
        <w:rPr>
          <w:spacing w:val="1"/>
        </w:rPr>
        <w:t xml:space="preserve"> e</w:t>
      </w:r>
      <w:r>
        <w:t>arly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il</w:t>
      </w:r>
      <w:r>
        <w:rPr>
          <w:spacing w:val="-2"/>
        </w:rPr>
        <w:t>d</w:t>
      </w:r>
      <w:r>
        <w:rPr>
          <w:spacing w:val="1"/>
        </w:rPr>
        <w:t>ho</w:t>
      </w:r>
      <w:r>
        <w:rPr>
          <w:spacing w:val="-2"/>
        </w:rPr>
        <w:t>o</w:t>
      </w:r>
      <w:r>
        <w:t>d s</w:t>
      </w:r>
      <w:r>
        <w:rPr>
          <w:spacing w:val="1"/>
        </w:rPr>
        <w:t>e</w:t>
      </w:r>
      <w:r>
        <w:t>rvi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d ag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c</w:t>
      </w:r>
      <w:r>
        <w:t>are s</w:t>
      </w:r>
      <w:r>
        <w:rPr>
          <w:spacing w:val="1"/>
        </w:rPr>
        <w:t>ett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t>mma</w:t>
      </w:r>
      <w:r>
        <w:rPr>
          <w:spacing w:val="-2"/>
        </w:rPr>
        <w:t>r</w:t>
      </w:r>
      <w:r>
        <w:t>is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t>l</w:t>
      </w:r>
      <w:r>
        <w:rPr>
          <w:spacing w:val="-2"/>
        </w:rPr>
        <w:t>o</w:t>
      </w:r>
      <w:r>
        <w:rPr>
          <w:spacing w:val="1"/>
        </w:rPr>
        <w:t>w</w:t>
      </w:r>
      <w:r>
        <w:t>.</w:t>
      </w:r>
    </w:p>
    <w:p w14:paraId="0DD99225" w14:textId="77777777" w:rsidR="00633F59" w:rsidRDefault="00280277" w:rsidP="00705386">
      <w:pPr>
        <w:pStyle w:val="Heading3"/>
        <w:rPr>
          <w:rFonts w:eastAsia="Calibri Light"/>
        </w:rPr>
      </w:pPr>
      <w:r>
        <w:rPr>
          <w:rFonts w:eastAsia="Calibri Light"/>
        </w:rPr>
        <w:t>K</w:t>
      </w:r>
      <w:r>
        <w:rPr>
          <w:rFonts w:eastAsia="Calibri Light"/>
          <w:spacing w:val="1"/>
        </w:rPr>
        <w:t>e</w:t>
      </w:r>
      <w:r>
        <w:rPr>
          <w:rFonts w:eastAsia="Calibri Light"/>
        </w:rPr>
        <w:t xml:space="preserve">y </w:t>
      </w:r>
      <w:r>
        <w:rPr>
          <w:rFonts w:eastAsia="Calibri Light"/>
          <w:spacing w:val="1"/>
        </w:rPr>
        <w:t>m</w:t>
      </w:r>
      <w:r>
        <w:rPr>
          <w:rFonts w:eastAsia="Calibri Light"/>
        </w:rPr>
        <w:t>es</w:t>
      </w:r>
      <w:r>
        <w:rPr>
          <w:rFonts w:eastAsia="Calibri Light"/>
          <w:spacing w:val="1"/>
        </w:rPr>
        <w:t>s</w:t>
      </w:r>
      <w:r>
        <w:rPr>
          <w:rFonts w:eastAsia="Calibri Light"/>
        </w:rPr>
        <w:t xml:space="preserve">ages </w:t>
      </w:r>
      <w:r>
        <w:rPr>
          <w:rFonts w:eastAsia="Calibri Light"/>
          <w:spacing w:val="1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1"/>
        </w:rPr>
        <w:t xml:space="preserve"> </w:t>
      </w:r>
      <w:r>
        <w:rPr>
          <w:rFonts w:eastAsia="Calibri Light"/>
        </w:rPr>
        <w:t>all</w:t>
      </w:r>
      <w:r>
        <w:rPr>
          <w:rFonts w:eastAsia="Calibri Light"/>
          <w:spacing w:val="-3"/>
        </w:rPr>
        <w:t xml:space="preserve"> </w:t>
      </w:r>
      <w:r>
        <w:rPr>
          <w:rFonts w:eastAsia="Calibri Light"/>
          <w:spacing w:val="1"/>
        </w:rPr>
        <w:t>se</w:t>
      </w:r>
      <w:r>
        <w:rPr>
          <w:rFonts w:eastAsia="Calibri Light"/>
        </w:rPr>
        <w:t>tti</w:t>
      </w:r>
      <w:r>
        <w:rPr>
          <w:rFonts w:eastAsia="Calibri Light"/>
          <w:spacing w:val="1"/>
        </w:rPr>
        <w:t>n</w:t>
      </w:r>
      <w:r>
        <w:rPr>
          <w:rFonts w:eastAsia="Calibri Light"/>
          <w:spacing w:val="-3"/>
        </w:rPr>
        <w:t>g</w:t>
      </w:r>
      <w:r>
        <w:rPr>
          <w:rFonts w:eastAsia="Calibri Light"/>
        </w:rPr>
        <w:t>s</w:t>
      </w:r>
    </w:p>
    <w:p w14:paraId="34C05AAF" w14:textId="77777777" w:rsidR="00A064A3" w:rsidRDefault="00280277" w:rsidP="006D526A">
      <w:pPr>
        <w:pStyle w:val="ListBullet"/>
      </w:pP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c</w:t>
      </w:r>
      <w:r>
        <w:t>isi</w:t>
      </w:r>
      <w:r>
        <w:rPr>
          <w:spacing w:val="-2"/>
        </w:rPr>
        <w:t>o</w:t>
      </w:r>
      <w:r>
        <w:rPr>
          <w:spacing w:val="1"/>
        </w:rPr>
        <w:t>n-</w:t>
      </w:r>
      <w:r>
        <w:t>ma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-1"/>
        </w:rPr>
        <w:t xml:space="preserve"> c</w:t>
      </w:r>
      <w:r>
        <w:rPr>
          <w:spacing w:val="1"/>
        </w:rPr>
        <w:t>he</w:t>
      </w:r>
      <w:r>
        <w:rPr>
          <w:spacing w:val="-1"/>
        </w:rPr>
        <w:t>c</w:t>
      </w:r>
      <w:r>
        <w:t>k r</w:t>
      </w:r>
      <w:r>
        <w:rPr>
          <w:spacing w:val="1"/>
        </w:rPr>
        <w:t>e</w:t>
      </w:r>
      <w:r>
        <w:t>leva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t</w:t>
      </w:r>
      <w:r>
        <w:rPr>
          <w:spacing w:val="1"/>
        </w:rPr>
        <w:t>e</w:t>
      </w:r>
      <w:r>
        <w:t>rri</w:t>
      </w:r>
      <w:r>
        <w:rPr>
          <w:spacing w:val="1"/>
        </w:rPr>
        <w:t>to</w:t>
      </w:r>
      <w:r>
        <w:t>ry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1"/>
        </w:rPr>
        <w:t>tho</w:t>
      </w:r>
      <w:r>
        <w:rPr>
          <w:spacing w:val="-2"/>
        </w:rPr>
        <w:t>r</w:t>
      </w:r>
      <w:r>
        <w:t>i</w:t>
      </w:r>
      <w:r>
        <w:rPr>
          <w:spacing w:val="1"/>
        </w:rPr>
        <w:t>t</w:t>
      </w:r>
      <w:r>
        <w:rPr>
          <w:spacing w:val="-1"/>
        </w:rPr>
        <w:t>y</w:t>
      </w:r>
      <w:r>
        <w:t>’s</w:t>
      </w:r>
      <w:r>
        <w:rPr>
          <w:spacing w:val="-2"/>
        </w:rPr>
        <w:t xml:space="preserve"> </w:t>
      </w:r>
      <w:r>
        <w:rPr>
          <w:spacing w:val="1"/>
        </w:rPr>
        <w:t>web</w:t>
      </w:r>
      <w:r>
        <w:rPr>
          <w:spacing w:val="-3"/>
        </w:rPr>
        <w:t>s</w:t>
      </w:r>
      <w:r>
        <w:t>i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 xml:space="preserve">in air </w:t>
      </w:r>
      <w:r>
        <w:rPr>
          <w:spacing w:val="1"/>
        </w:rPr>
        <w:t>qu</w:t>
      </w:r>
      <w:r>
        <w:t>al</w:t>
      </w:r>
      <w:r>
        <w:rPr>
          <w:spacing w:val="-2"/>
        </w:rPr>
        <w:t>i</w:t>
      </w:r>
      <w:r>
        <w:rPr>
          <w:spacing w:val="1"/>
        </w:rPr>
        <w:t>t</w:t>
      </w:r>
      <w:r>
        <w:t>y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t xml:space="preserve">w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</w:t>
      </w:r>
      <w:r>
        <w:rPr>
          <w:spacing w:val="-1"/>
        </w:rPr>
        <w:t>d</w:t>
      </w:r>
      <w:r>
        <w:rPr>
          <w:spacing w:val="1"/>
        </w:rPr>
        <w:t>ed</w:t>
      </w:r>
      <w:r>
        <w:t>.</w:t>
      </w:r>
    </w:p>
    <w:p w14:paraId="69531A84" w14:textId="77777777" w:rsidR="00A064A3" w:rsidRDefault="00280277" w:rsidP="006D526A">
      <w:pPr>
        <w:pStyle w:val="ListBullet"/>
      </w:pPr>
      <w:r>
        <w:t>A</w:t>
      </w:r>
      <w:r w:rsidRPr="00A064A3">
        <w:rPr>
          <w:spacing w:val="1"/>
        </w:rPr>
        <w:t>n</w:t>
      </w:r>
      <w:r>
        <w:t>y r</w:t>
      </w:r>
      <w:r w:rsidRPr="00A064A3">
        <w:rPr>
          <w:spacing w:val="-2"/>
        </w:rPr>
        <w:t>e</w:t>
      </w:r>
      <w:r w:rsidRPr="00A064A3">
        <w:rPr>
          <w:spacing w:val="1"/>
        </w:rPr>
        <w:t>du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o</w:t>
      </w:r>
      <w:r>
        <w:t>n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i</w:t>
      </w:r>
      <w:r>
        <w:t xml:space="preserve">n </w:t>
      </w:r>
      <w:r w:rsidRPr="00A064A3">
        <w:rPr>
          <w:spacing w:val="1"/>
        </w:rPr>
        <w:t>e</w:t>
      </w:r>
      <w:r w:rsidRPr="00A064A3">
        <w:rPr>
          <w:spacing w:val="-1"/>
        </w:rPr>
        <w:t>x</w:t>
      </w:r>
      <w:r w:rsidRPr="00A064A3">
        <w:rPr>
          <w:spacing w:val="1"/>
        </w:rPr>
        <w:t>po</w:t>
      </w:r>
      <w:r>
        <w:t>s</w:t>
      </w:r>
      <w:r w:rsidRPr="00A064A3">
        <w:rPr>
          <w:spacing w:val="1"/>
        </w:rPr>
        <w:t>u</w:t>
      </w:r>
      <w:r w:rsidRPr="00A064A3">
        <w:rPr>
          <w:spacing w:val="-2"/>
        </w:rPr>
        <w:t>r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t</w:t>
      </w:r>
      <w:r>
        <w:t>o</w:t>
      </w:r>
      <w:r w:rsidRPr="00A064A3">
        <w:rPr>
          <w:spacing w:val="-1"/>
        </w:rPr>
        <w:t xml:space="preserve"> </w:t>
      </w:r>
      <w:r>
        <w:t>sm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,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ho</w:t>
      </w:r>
      <w:r w:rsidRPr="00A064A3">
        <w:rPr>
          <w:spacing w:val="-1"/>
        </w:rPr>
        <w:t>w</w:t>
      </w:r>
      <w:r w:rsidRPr="00A064A3">
        <w:rPr>
          <w:spacing w:val="1"/>
        </w:rPr>
        <w:t>e</w:t>
      </w:r>
      <w:r>
        <w:t>v</w:t>
      </w:r>
      <w:r w:rsidRPr="00A064A3">
        <w:rPr>
          <w:spacing w:val="1"/>
        </w:rPr>
        <w:t>e</w:t>
      </w:r>
      <w:r>
        <w:t>r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2"/>
        </w:rPr>
        <w:t>m</w:t>
      </w:r>
      <w:r>
        <w:t>all,</w:t>
      </w:r>
      <w:r w:rsidRPr="00A064A3">
        <w:rPr>
          <w:spacing w:val="1"/>
        </w:rPr>
        <w:t xml:space="preserve"> w</w:t>
      </w:r>
      <w:r>
        <w:t>ill</w:t>
      </w:r>
      <w:r w:rsidRPr="00A064A3">
        <w:rPr>
          <w:spacing w:val="-2"/>
        </w:rPr>
        <w:t xml:space="preserve"> </w:t>
      </w:r>
      <w:r>
        <w:t>r</w:t>
      </w:r>
      <w:r w:rsidRPr="00A064A3">
        <w:rPr>
          <w:spacing w:val="-2"/>
        </w:rPr>
        <w:t>e</w:t>
      </w:r>
      <w:r w:rsidRPr="00A064A3">
        <w:rPr>
          <w:spacing w:val="1"/>
        </w:rPr>
        <w:t>du</w:t>
      </w:r>
      <w:r w:rsidRPr="00A064A3">
        <w:rPr>
          <w:spacing w:val="-1"/>
        </w:rPr>
        <w:t>c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>
        <w:t>e</w:t>
      </w:r>
      <w:r w:rsidRPr="00A064A3">
        <w:rPr>
          <w:spacing w:val="1"/>
        </w:rPr>
        <w:t xml:space="preserve"> </w:t>
      </w:r>
      <w:r>
        <w:t xml:space="preserve">risk </w:t>
      </w:r>
      <w:r w:rsidRPr="00A064A3">
        <w:rPr>
          <w:spacing w:val="-2"/>
        </w:rPr>
        <w:t>o</w:t>
      </w:r>
      <w:r>
        <w:t xml:space="preserve">f </w:t>
      </w:r>
      <w:r w:rsidRPr="00A064A3">
        <w:rPr>
          <w:spacing w:val="1"/>
        </w:rPr>
        <w:t>h</w:t>
      </w:r>
      <w:r>
        <w:t>ar</w:t>
      </w:r>
      <w:r w:rsidRPr="00A064A3">
        <w:rPr>
          <w:spacing w:val="-2"/>
        </w:rPr>
        <w:t>m</w:t>
      </w:r>
      <w:r w:rsidRPr="00A064A3">
        <w:rPr>
          <w:spacing w:val="1"/>
        </w:rPr>
        <w:t>fu</w:t>
      </w:r>
      <w:r>
        <w:t>l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h</w:t>
      </w:r>
      <w:r>
        <w:t>ea</w:t>
      </w:r>
      <w:r w:rsidRPr="00A064A3">
        <w:rPr>
          <w:spacing w:val="-2"/>
        </w:rPr>
        <w:t>l</w:t>
      </w:r>
      <w:r w:rsidRPr="00A064A3">
        <w:rPr>
          <w:spacing w:val="1"/>
        </w:rPr>
        <w:t>th effe</w:t>
      </w:r>
      <w:r w:rsidRPr="00A064A3">
        <w:rPr>
          <w:spacing w:val="-3"/>
        </w:rPr>
        <w:t>c</w:t>
      </w:r>
      <w:r w:rsidRPr="00A064A3">
        <w:rPr>
          <w:spacing w:val="1"/>
        </w:rPr>
        <w:t>t</w:t>
      </w:r>
      <w:r>
        <w:t>s.</w:t>
      </w:r>
    </w:p>
    <w:p w14:paraId="0DD99229" w14:textId="603195F7" w:rsidR="00633F59" w:rsidRDefault="00280277" w:rsidP="006D526A">
      <w:pPr>
        <w:pStyle w:val="ListBullet"/>
      </w:pPr>
      <w:r w:rsidRPr="00A064A3">
        <w:rPr>
          <w:spacing w:val="-1"/>
        </w:rPr>
        <w:t>R</w:t>
      </w:r>
      <w:r w:rsidRPr="00A064A3">
        <w:rPr>
          <w:spacing w:val="1"/>
        </w:rPr>
        <w:t>efe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p</w:t>
      </w:r>
      <w:r w:rsidRPr="00A064A3">
        <w:rPr>
          <w:spacing w:val="-1"/>
        </w:rPr>
        <w:t>p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 w:rsidRPr="00A064A3">
        <w:rPr>
          <w:spacing w:val="1"/>
        </w:rPr>
        <w:t>d</w:t>
      </w:r>
      <w:r>
        <w:t>ix 1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fo</w:t>
      </w:r>
      <w:r>
        <w:t>r</w:t>
      </w:r>
      <w:r w:rsidRPr="00A064A3">
        <w:rPr>
          <w:spacing w:val="-4"/>
        </w:rPr>
        <w:t xml:space="preserve"> </w:t>
      </w:r>
      <w:r w:rsidRPr="00A064A3">
        <w:rPr>
          <w:spacing w:val="1"/>
        </w:rPr>
        <w:t>hou</w:t>
      </w:r>
      <w:r>
        <w:t>rly</w:t>
      </w:r>
      <w:r w:rsidRPr="00A064A3">
        <w:rPr>
          <w:spacing w:val="-2"/>
        </w:rPr>
        <w:t xml:space="preserve"> </w:t>
      </w:r>
      <w:r>
        <w:t>air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qu</w:t>
      </w:r>
      <w:r>
        <w:t>al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 xml:space="preserve">y </w:t>
      </w:r>
      <w:r w:rsidRPr="00A064A3">
        <w:rPr>
          <w:spacing w:val="-1"/>
        </w:rPr>
        <w:t>c</w:t>
      </w:r>
      <w:r>
        <w:t>a</w:t>
      </w:r>
      <w:r w:rsidRPr="00A064A3">
        <w:rPr>
          <w:spacing w:val="1"/>
        </w:rPr>
        <w:t>te</w:t>
      </w:r>
      <w:r w:rsidRPr="00A064A3">
        <w:rPr>
          <w:spacing w:val="-3"/>
        </w:rPr>
        <w:t>g</w:t>
      </w:r>
      <w:r w:rsidRPr="00A064A3">
        <w:rPr>
          <w:spacing w:val="1"/>
        </w:rPr>
        <w:t>o</w:t>
      </w:r>
      <w:r w:rsidRPr="00A064A3">
        <w:rPr>
          <w:spacing w:val="-2"/>
        </w:rPr>
        <w:t>r</w:t>
      </w:r>
      <w:r>
        <w:t>ies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p</w:t>
      </w:r>
      <w:r w:rsidRPr="00A064A3">
        <w:rPr>
          <w:spacing w:val="1"/>
        </w:rPr>
        <w:t>ub</w:t>
      </w:r>
      <w:r>
        <w:t>lic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he</w:t>
      </w:r>
      <w:r>
        <w:t>a</w:t>
      </w:r>
      <w:r w:rsidRPr="00A064A3">
        <w:rPr>
          <w:spacing w:val="-2"/>
        </w:rPr>
        <w:t>l</w:t>
      </w:r>
      <w:r w:rsidRPr="00A064A3">
        <w:rPr>
          <w:spacing w:val="1"/>
        </w:rPr>
        <w:t>t</w:t>
      </w:r>
      <w:r>
        <w:t>h a</w:t>
      </w:r>
      <w:r w:rsidRPr="00A064A3">
        <w:rPr>
          <w:spacing w:val="1"/>
        </w:rPr>
        <w:t>d</w:t>
      </w:r>
      <w:r w:rsidRPr="00A064A3">
        <w:rPr>
          <w:spacing w:val="-3"/>
        </w:rPr>
        <w:t>v</w:t>
      </w:r>
      <w:r>
        <w:t>i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,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-1"/>
        </w:rPr>
        <w:t>t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pp</w:t>
      </w:r>
      <w:r w:rsidRPr="00A064A3">
        <w:rPr>
          <w:spacing w:val="-2"/>
        </w:rPr>
        <w:t>e</w:t>
      </w:r>
      <w:r w:rsidRPr="00A064A3">
        <w:rPr>
          <w:spacing w:val="1"/>
        </w:rPr>
        <w:t>nd</w:t>
      </w:r>
      <w:r>
        <w:t>ix</w:t>
      </w:r>
      <w:r w:rsidRPr="00A064A3">
        <w:rPr>
          <w:spacing w:val="-2"/>
        </w:rPr>
        <w:t xml:space="preserve"> </w:t>
      </w:r>
      <w:r>
        <w:t xml:space="preserve">2 </w:t>
      </w:r>
      <w:r w:rsidRPr="00A064A3">
        <w:rPr>
          <w:spacing w:val="1"/>
        </w:rPr>
        <w:t>fo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24</w:t>
      </w:r>
      <w:r w:rsidRPr="00A064A3">
        <w:rPr>
          <w:spacing w:val="-1"/>
        </w:rPr>
        <w:t>-</w:t>
      </w:r>
      <w:r w:rsidRPr="00A064A3">
        <w:rPr>
          <w:spacing w:val="1"/>
        </w:rPr>
        <w:t>ho</w:t>
      </w:r>
      <w:r w:rsidRPr="00A064A3">
        <w:rPr>
          <w:spacing w:val="-1"/>
        </w:rPr>
        <w:t>u</w:t>
      </w:r>
      <w:r>
        <w:t>r</w:t>
      </w:r>
      <w:r w:rsidRPr="00A064A3">
        <w:rPr>
          <w:spacing w:val="1"/>
        </w:rPr>
        <w:t xml:space="preserve"> </w:t>
      </w:r>
      <w:r>
        <w:t>air</w:t>
      </w:r>
      <w:r w:rsidRPr="00A064A3">
        <w:rPr>
          <w:spacing w:val="-1"/>
        </w:rPr>
        <w:t xml:space="preserve"> q</w:t>
      </w:r>
      <w:r w:rsidRPr="00A064A3">
        <w:rPr>
          <w:spacing w:val="1"/>
        </w:rPr>
        <w:t>u</w:t>
      </w:r>
      <w:r>
        <w:t>ali</w:t>
      </w:r>
      <w:r w:rsidRPr="00A064A3">
        <w:rPr>
          <w:spacing w:val="1"/>
        </w:rPr>
        <w:t>t</w:t>
      </w:r>
      <w:r>
        <w:t xml:space="preserve">y </w:t>
      </w:r>
      <w:r w:rsidRPr="00A064A3">
        <w:rPr>
          <w:spacing w:val="-1"/>
        </w:rPr>
        <w:t>c</w:t>
      </w:r>
      <w:r w:rsidRPr="00A064A3">
        <w:rPr>
          <w:spacing w:val="-2"/>
        </w:rPr>
        <w:t>a</w:t>
      </w:r>
      <w:r w:rsidRPr="00A064A3">
        <w:rPr>
          <w:spacing w:val="1"/>
        </w:rPr>
        <w:t>te</w:t>
      </w:r>
      <w:r>
        <w:t>g</w:t>
      </w:r>
      <w:r w:rsidRPr="00A064A3">
        <w:rPr>
          <w:spacing w:val="1"/>
        </w:rPr>
        <w:t>o</w:t>
      </w:r>
      <w:r>
        <w:t>ri</w:t>
      </w:r>
      <w:r w:rsidRPr="00A064A3">
        <w:rPr>
          <w:spacing w:val="1"/>
        </w:rPr>
        <w:t>e</w:t>
      </w:r>
      <w:r>
        <w:t>s</w:t>
      </w:r>
      <w:r w:rsidRPr="00A064A3">
        <w:rPr>
          <w:spacing w:val="-2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 xml:space="preserve">d </w:t>
      </w:r>
      <w:r w:rsidRPr="00A064A3">
        <w:rPr>
          <w:spacing w:val="1"/>
        </w:rPr>
        <w:t>fo</w:t>
      </w:r>
      <w:r>
        <w:t>r</w:t>
      </w:r>
      <w:r w:rsidRPr="00A064A3">
        <w:rPr>
          <w:spacing w:val="1"/>
        </w:rPr>
        <w:t>e</w:t>
      </w:r>
      <w:r w:rsidRPr="00A064A3">
        <w:rPr>
          <w:spacing w:val="-1"/>
        </w:rPr>
        <w:t>c</w:t>
      </w:r>
      <w:r>
        <w:t>ast m</w:t>
      </w:r>
      <w:r w:rsidRPr="00A064A3">
        <w:rPr>
          <w:spacing w:val="-2"/>
        </w:rPr>
        <w:t>e</w:t>
      </w:r>
      <w:r>
        <w:t>ssag</w:t>
      </w:r>
      <w:r w:rsidRPr="00A064A3">
        <w:rPr>
          <w:spacing w:val="1"/>
        </w:rPr>
        <w:t>e</w:t>
      </w:r>
      <w:r>
        <w:t>s.</w:t>
      </w:r>
    </w:p>
    <w:p w14:paraId="0DD9922B" w14:textId="342D2879" w:rsidR="00633F59" w:rsidRDefault="00280277" w:rsidP="00705386">
      <w:pPr>
        <w:pStyle w:val="Heading3"/>
      </w:pPr>
      <w:r>
        <w:rPr>
          <w:rFonts w:eastAsia="Calibri Light"/>
          <w:spacing w:val="1"/>
        </w:rPr>
        <w:t>Pu</w:t>
      </w:r>
      <w:r>
        <w:rPr>
          <w:rFonts w:eastAsia="Calibri Light"/>
        </w:rPr>
        <w:t>b</w:t>
      </w:r>
      <w:r>
        <w:rPr>
          <w:rFonts w:eastAsia="Calibri Light"/>
          <w:spacing w:val="-1"/>
        </w:rPr>
        <w:t>li</w:t>
      </w:r>
      <w:r>
        <w:rPr>
          <w:rFonts w:eastAsia="Calibri Light"/>
        </w:rPr>
        <w:t xml:space="preserve">c </w:t>
      </w:r>
      <w:r>
        <w:rPr>
          <w:rFonts w:eastAsia="Calibri Light"/>
          <w:spacing w:val="-2"/>
        </w:rPr>
        <w:t>h</w:t>
      </w:r>
      <w:r>
        <w:rPr>
          <w:rFonts w:eastAsia="Calibri Light"/>
          <w:spacing w:val="1"/>
        </w:rPr>
        <w:t>e</w:t>
      </w:r>
      <w:r>
        <w:rPr>
          <w:rFonts w:eastAsia="Calibri Light"/>
          <w:spacing w:val="-1"/>
        </w:rPr>
        <w:t>alt</w:t>
      </w:r>
      <w:r>
        <w:rPr>
          <w:rFonts w:eastAsia="Calibri Light"/>
        </w:rPr>
        <w:t>h</w:t>
      </w:r>
      <w:r>
        <w:rPr>
          <w:rFonts w:eastAsia="Calibri Light"/>
          <w:spacing w:val="1"/>
        </w:rPr>
        <w:t xml:space="preserve"> </w:t>
      </w:r>
      <w:r>
        <w:rPr>
          <w:rFonts w:eastAsia="Calibri Light"/>
          <w:spacing w:val="-1"/>
        </w:rPr>
        <w:t>a</w:t>
      </w:r>
      <w:r>
        <w:rPr>
          <w:rFonts w:eastAsia="Calibri Light"/>
          <w:spacing w:val="-2"/>
        </w:rPr>
        <w:t>d</w:t>
      </w:r>
      <w:r>
        <w:rPr>
          <w:rFonts w:eastAsia="Calibri Light"/>
          <w:spacing w:val="1"/>
        </w:rPr>
        <w:t>v</w:t>
      </w:r>
      <w:r>
        <w:rPr>
          <w:rFonts w:eastAsia="Calibri Light"/>
          <w:spacing w:val="-1"/>
        </w:rPr>
        <w:t>i</w:t>
      </w:r>
      <w:r>
        <w:rPr>
          <w:rFonts w:eastAsia="Calibri Light"/>
          <w:spacing w:val="-3"/>
        </w:rPr>
        <w:t>c</w:t>
      </w:r>
      <w:r>
        <w:rPr>
          <w:rFonts w:eastAsia="Calibri Light"/>
        </w:rPr>
        <w:t>e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1"/>
        </w:rPr>
        <w:t>f</w:t>
      </w:r>
      <w:r>
        <w:rPr>
          <w:rFonts w:eastAsia="Calibri Light"/>
        </w:rPr>
        <w:t>or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1"/>
        </w:rPr>
        <w:t>s</w:t>
      </w:r>
      <w:r>
        <w:rPr>
          <w:rFonts w:eastAsia="Calibri Light"/>
        </w:rPr>
        <w:t>c</w:t>
      </w:r>
      <w:r>
        <w:rPr>
          <w:rFonts w:eastAsia="Calibri Light"/>
          <w:spacing w:val="-2"/>
        </w:rPr>
        <w:t>h</w:t>
      </w:r>
      <w:r>
        <w:rPr>
          <w:rFonts w:eastAsia="Calibri Light"/>
        </w:rPr>
        <w:t>oo</w:t>
      </w:r>
      <w:r>
        <w:rPr>
          <w:rFonts w:eastAsia="Calibri Light"/>
          <w:spacing w:val="-1"/>
        </w:rPr>
        <w:t>l</w:t>
      </w:r>
      <w:r>
        <w:rPr>
          <w:rFonts w:eastAsia="Calibri Light"/>
        </w:rPr>
        <w:t>s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1"/>
        </w:rPr>
        <w:t>a</w:t>
      </w:r>
      <w:r>
        <w:rPr>
          <w:rFonts w:eastAsia="Calibri Light"/>
          <w:spacing w:val="-2"/>
        </w:rPr>
        <w:t>n</w:t>
      </w:r>
      <w:r>
        <w:rPr>
          <w:rFonts w:eastAsia="Calibri Light"/>
        </w:rPr>
        <w:t>d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1"/>
        </w:rPr>
        <w:t>e</w:t>
      </w:r>
      <w:r>
        <w:rPr>
          <w:rFonts w:eastAsia="Calibri Light"/>
          <w:spacing w:val="-1"/>
        </w:rPr>
        <w:t>a</w:t>
      </w:r>
      <w:r>
        <w:rPr>
          <w:rFonts w:eastAsia="Calibri Light"/>
          <w:spacing w:val="1"/>
        </w:rPr>
        <w:t>r</w:t>
      </w:r>
      <w:r>
        <w:rPr>
          <w:rFonts w:eastAsia="Calibri Light"/>
          <w:spacing w:val="-1"/>
        </w:rPr>
        <w:t>l</w:t>
      </w:r>
      <w:r>
        <w:rPr>
          <w:rFonts w:eastAsia="Calibri Light"/>
        </w:rPr>
        <w:t>y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  <w:spacing w:val="-3"/>
        </w:rPr>
        <w:t>c</w:t>
      </w:r>
      <w:r>
        <w:rPr>
          <w:rFonts w:eastAsia="Calibri Light"/>
        </w:rPr>
        <w:t>h</w:t>
      </w:r>
      <w:r>
        <w:rPr>
          <w:rFonts w:eastAsia="Calibri Light"/>
          <w:spacing w:val="-1"/>
        </w:rPr>
        <w:t>il</w:t>
      </w:r>
      <w:r>
        <w:rPr>
          <w:rFonts w:eastAsia="Calibri Light"/>
          <w:spacing w:val="1"/>
        </w:rPr>
        <w:t>d</w:t>
      </w:r>
      <w:r>
        <w:rPr>
          <w:rFonts w:eastAsia="Calibri Light"/>
        </w:rPr>
        <w:t>ho</w:t>
      </w:r>
      <w:r>
        <w:rPr>
          <w:rFonts w:eastAsia="Calibri Light"/>
          <w:spacing w:val="-2"/>
        </w:rPr>
        <w:t>o</w:t>
      </w:r>
      <w:r>
        <w:rPr>
          <w:rFonts w:eastAsia="Calibri Light"/>
        </w:rPr>
        <w:t>d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  <w:spacing w:val="1"/>
        </w:rPr>
        <w:t>s</w:t>
      </w:r>
      <w:r>
        <w:rPr>
          <w:rFonts w:eastAsia="Calibri Light"/>
          <w:spacing w:val="-1"/>
        </w:rPr>
        <w:t>etti</w:t>
      </w:r>
      <w:r>
        <w:rPr>
          <w:rFonts w:eastAsia="Calibri Light"/>
        </w:rPr>
        <w:t>ngs</w:t>
      </w:r>
    </w:p>
    <w:p w14:paraId="535CDD6B" w14:textId="77777777" w:rsidR="00A064A3" w:rsidRDefault="00280277" w:rsidP="006D526A">
      <w:pPr>
        <w:pStyle w:val="ListBullet"/>
      </w:pPr>
      <w:r>
        <w:rPr>
          <w:spacing w:val="1"/>
        </w:rPr>
        <w:t>Mon</w:t>
      </w:r>
      <w:r>
        <w:rPr>
          <w:spacing w:val="-2"/>
        </w:rPr>
        <w:t>i</w:t>
      </w:r>
      <w:r>
        <w:rPr>
          <w:spacing w:val="1"/>
        </w:rPr>
        <w:t>to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al</w:t>
      </w:r>
      <w:r>
        <w:rPr>
          <w:spacing w:val="-1"/>
        </w:rPr>
        <w:t>-</w:t>
      </w:r>
      <w:r>
        <w:rPr>
          <w:spacing w:val="1"/>
        </w:rPr>
        <w:t>t</w:t>
      </w:r>
      <w:r>
        <w:t>ime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ali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h</w:t>
      </w:r>
      <w:r>
        <w:rPr>
          <w:spacing w:val="1"/>
        </w:rPr>
        <w:t>ou</w:t>
      </w:r>
      <w:r>
        <w:t>rly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isi</w:t>
      </w:r>
      <w:r>
        <w:rPr>
          <w:spacing w:val="1"/>
        </w:rPr>
        <w:t>on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iv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r</w:t>
      </w:r>
      <w:r>
        <w:rPr>
          <w:spacing w:val="1"/>
        </w:rPr>
        <w:t>ou</w:t>
      </w:r>
      <w:r>
        <w:t>g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t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.</w:t>
      </w:r>
    </w:p>
    <w:p w14:paraId="7FDB222A" w14:textId="77777777" w:rsidR="00A064A3" w:rsidRDefault="00280277" w:rsidP="006D526A">
      <w:pPr>
        <w:pStyle w:val="ListBullet"/>
      </w:pPr>
      <w:r>
        <w:t>If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y</w:t>
      </w:r>
      <w:r w:rsidRPr="00A064A3">
        <w:rPr>
          <w:spacing w:val="-2"/>
        </w:rPr>
        <w:t>o</w:t>
      </w:r>
      <w:r w:rsidRPr="00A064A3">
        <w:rPr>
          <w:spacing w:val="1"/>
        </w:rPr>
        <w:t>n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h</w:t>
      </w:r>
      <w:r>
        <w:t>as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</w:t>
      </w:r>
      <w:r>
        <w:t>r</w:t>
      </w:r>
      <w:r w:rsidRPr="00A064A3">
        <w:rPr>
          <w:spacing w:val="1"/>
        </w:rPr>
        <w:t>o</w:t>
      </w:r>
      <w:r w:rsidRPr="00A064A3">
        <w:rPr>
          <w:spacing w:val="-1"/>
        </w:rPr>
        <w:t>u</w:t>
      </w:r>
      <w:r w:rsidRPr="00A064A3">
        <w:rPr>
          <w:spacing w:val="1"/>
        </w:rPr>
        <w:t>b</w:t>
      </w:r>
      <w:r>
        <w:t>le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b</w:t>
      </w:r>
      <w:r>
        <w:t>r</w:t>
      </w:r>
      <w:r w:rsidRPr="00A064A3">
        <w:rPr>
          <w:spacing w:val="-2"/>
        </w:rPr>
        <w:t>e</w:t>
      </w:r>
      <w:r>
        <w:t>a</w:t>
      </w:r>
      <w:r w:rsidRPr="00A064A3">
        <w:rPr>
          <w:spacing w:val="1"/>
        </w:rPr>
        <w:t>th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>g,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1"/>
        </w:rPr>
        <w:t>h</w:t>
      </w:r>
      <w:r>
        <w:t>e</w:t>
      </w:r>
      <w:r w:rsidRPr="00A064A3">
        <w:rPr>
          <w:spacing w:val="-3"/>
        </w:rPr>
        <w:t>s</w:t>
      </w:r>
      <w:r>
        <w:t xml:space="preserve">t </w:t>
      </w:r>
      <w:r w:rsidRPr="00A064A3">
        <w:rPr>
          <w:spacing w:val="1"/>
        </w:rPr>
        <w:t>p</w:t>
      </w:r>
      <w:r>
        <w:t xml:space="preserve">ain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>
        <w:t>is</w:t>
      </w:r>
      <w:r w:rsidRPr="00A064A3">
        <w:rPr>
          <w:spacing w:val="-1"/>
        </w:rPr>
        <w:t>c</w:t>
      </w:r>
      <w:r w:rsidRPr="00A064A3">
        <w:rPr>
          <w:spacing w:val="1"/>
        </w:rPr>
        <w:t>o</w:t>
      </w:r>
      <w:r>
        <w:t>m</w:t>
      </w:r>
      <w:r w:rsidRPr="00A064A3">
        <w:rPr>
          <w:spacing w:val="1"/>
        </w:rPr>
        <w:t>fo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all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00</w:t>
      </w:r>
      <w:r>
        <w:t>0</w:t>
      </w:r>
      <w:r w:rsidRPr="00A064A3">
        <w:rPr>
          <w:spacing w:val="-1"/>
        </w:rPr>
        <w:t xml:space="preserve"> f</w:t>
      </w:r>
      <w:r w:rsidRPr="00A064A3">
        <w:rPr>
          <w:spacing w:val="1"/>
        </w:rPr>
        <w:t>o</w:t>
      </w:r>
      <w:r>
        <w:t>r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>
        <w:t>n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>
        <w:t>m</w:t>
      </w:r>
      <w:r w:rsidRPr="00A064A3">
        <w:rPr>
          <w:spacing w:val="1"/>
        </w:rPr>
        <w:t>bu</w:t>
      </w:r>
      <w:r>
        <w:t>l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.</w:t>
      </w:r>
    </w:p>
    <w:p w14:paraId="05856E92" w14:textId="77777777" w:rsidR="00A064A3" w:rsidRDefault="00280277" w:rsidP="006D526A">
      <w:pPr>
        <w:pStyle w:val="ListBullet"/>
      </w:pPr>
      <w: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y</w:t>
      </w:r>
      <w:r w:rsidRPr="00A064A3">
        <w:rPr>
          <w:spacing w:val="1"/>
        </w:rPr>
        <w:t>on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h as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ma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1"/>
        </w:rPr>
        <w:t>h</w:t>
      </w:r>
      <w:r w:rsidRPr="00A064A3">
        <w:rPr>
          <w:spacing w:val="-2"/>
        </w:rPr>
        <w:t>o</w:t>
      </w:r>
      <w:r w:rsidRPr="00A064A3">
        <w:rPr>
          <w:spacing w:val="1"/>
        </w:rPr>
        <w:t>u</w:t>
      </w:r>
      <w:r>
        <w:t xml:space="preserve">ld </w:t>
      </w:r>
      <w:r w:rsidRPr="00A064A3">
        <w:rPr>
          <w:spacing w:val="1"/>
        </w:rPr>
        <w:t>fo</w:t>
      </w:r>
      <w:r>
        <w:t>ll</w:t>
      </w:r>
      <w:r w:rsidRPr="00A064A3">
        <w:rPr>
          <w:spacing w:val="-2"/>
        </w:rPr>
        <w:t>o</w:t>
      </w:r>
      <w:r>
        <w:t xml:space="preserve">w 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 w:rsidRPr="00A064A3">
        <w:rPr>
          <w:spacing w:val="1"/>
        </w:rPr>
        <w:t>e</w:t>
      </w:r>
      <w:r>
        <w:t>ir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3"/>
        </w:rPr>
        <w:t>s</w:t>
      </w:r>
      <w:r w:rsidRPr="00A064A3">
        <w:rPr>
          <w:spacing w:val="1"/>
        </w:rPr>
        <w:t>th</w:t>
      </w:r>
      <w:r>
        <w:t>ma</w:t>
      </w:r>
      <w:r w:rsidRPr="00A064A3">
        <w:rPr>
          <w:spacing w:val="-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o</w:t>
      </w:r>
      <w:r>
        <w:t xml:space="preserve">n </w:t>
      </w:r>
      <w:r w:rsidRPr="00A064A3">
        <w:rPr>
          <w:spacing w:val="1"/>
        </w:rPr>
        <w:t>p</w:t>
      </w:r>
      <w:r>
        <w:t>lan a</w:t>
      </w:r>
      <w:r w:rsidRPr="00A064A3">
        <w:rPr>
          <w:spacing w:val="-1"/>
        </w:rPr>
        <w:t>n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 w:rsidRPr="00A064A3">
        <w:rPr>
          <w:spacing w:val="-2"/>
        </w:rPr>
        <w:t>e</w:t>
      </w:r>
      <w:r>
        <w:t xml:space="preserve">p </w:t>
      </w:r>
      <w:r w:rsidRPr="00A064A3">
        <w:rPr>
          <w:spacing w:val="1"/>
        </w:rPr>
        <w:t>the</w:t>
      </w:r>
      <w:r>
        <w:t>ir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qu</w:t>
      </w:r>
      <w:r>
        <w:t>i</w:t>
      </w:r>
      <w:r w:rsidRPr="00A064A3">
        <w:rPr>
          <w:spacing w:val="-1"/>
        </w:rPr>
        <w:t>ck</w:t>
      </w:r>
      <w:r w:rsidRPr="00A064A3">
        <w:rPr>
          <w:spacing w:val="1"/>
        </w:rPr>
        <w:t>-</w:t>
      </w:r>
      <w:r>
        <w:t>r</w:t>
      </w:r>
      <w:r w:rsidRPr="00A064A3">
        <w:rPr>
          <w:spacing w:val="1"/>
        </w:rPr>
        <w:t>e</w:t>
      </w:r>
      <w:r>
        <w:t>l</w:t>
      </w:r>
      <w:r w:rsidRPr="00A064A3">
        <w:rPr>
          <w:spacing w:val="-2"/>
        </w:rPr>
        <w:t>i</w:t>
      </w:r>
      <w:r w:rsidRPr="00A064A3">
        <w:rPr>
          <w:spacing w:val="1"/>
        </w:rPr>
        <w:t>e</w:t>
      </w:r>
      <w:r>
        <w:t>f m</w:t>
      </w:r>
      <w:r w:rsidRPr="00A064A3">
        <w:rPr>
          <w:spacing w:val="1"/>
        </w:rPr>
        <w:t>ed</w:t>
      </w:r>
      <w:r>
        <w:t>i</w:t>
      </w:r>
      <w:r w:rsidRPr="00A064A3">
        <w:rPr>
          <w:spacing w:val="-1"/>
        </w:rPr>
        <w:t>c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 xml:space="preserve">e </w:t>
      </w:r>
      <w:r w:rsidRPr="00A064A3">
        <w:rPr>
          <w:spacing w:val="1"/>
        </w:rPr>
        <w:t>h</w:t>
      </w:r>
      <w:r>
        <w:t>a</w:t>
      </w:r>
      <w:r w:rsidRPr="00A064A3">
        <w:rPr>
          <w:spacing w:val="1"/>
        </w:rPr>
        <w:t>nd</w:t>
      </w:r>
      <w:r w:rsidRPr="00A064A3">
        <w:rPr>
          <w:spacing w:val="-1"/>
        </w:rPr>
        <w:t>y</w:t>
      </w:r>
      <w:r>
        <w:t xml:space="preserve">.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y</w:t>
      </w:r>
      <w:r w:rsidRPr="00A064A3">
        <w:rPr>
          <w:spacing w:val="1"/>
        </w:rPr>
        <w:t>o</w:t>
      </w:r>
      <w:r w:rsidRPr="00A064A3">
        <w:rPr>
          <w:spacing w:val="-1"/>
        </w:rPr>
        <w:t>n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w</w:t>
      </w:r>
      <w:r>
        <w:t>i</w:t>
      </w:r>
      <w:r w:rsidRPr="00A064A3">
        <w:rPr>
          <w:spacing w:val="-1"/>
        </w:rPr>
        <w:t>t</w:t>
      </w:r>
      <w:r>
        <w:t>h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o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 w:rsidRPr="00A064A3">
        <w:rPr>
          <w:spacing w:val="1"/>
        </w:rPr>
        <w:t>e</w:t>
      </w:r>
      <w:r>
        <w:t>r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1"/>
        </w:rPr>
        <w:t>o</w:t>
      </w:r>
      <w:r w:rsidRPr="00A064A3">
        <w:rPr>
          <w:spacing w:val="-1"/>
        </w:rPr>
        <w:t>n</w:t>
      </w:r>
      <w:r w:rsidRPr="00A064A3">
        <w:rPr>
          <w:spacing w:val="1"/>
        </w:rPr>
        <w:t>d</w:t>
      </w:r>
      <w:r>
        <w:t>i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on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3"/>
        </w:rPr>
        <w:t>s</w:t>
      </w:r>
      <w:r w:rsidRPr="00A064A3">
        <w:rPr>
          <w:spacing w:val="1"/>
        </w:rPr>
        <w:t>hou</w:t>
      </w:r>
      <w:r w:rsidRPr="00A064A3">
        <w:rPr>
          <w:spacing w:val="-2"/>
        </w:rPr>
        <w:t>l</w:t>
      </w:r>
      <w:r>
        <w:t xml:space="preserve">d </w:t>
      </w:r>
      <w:r w:rsidRPr="00A064A3">
        <w:rPr>
          <w:spacing w:val="1"/>
        </w:rPr>
        <w:t>fo</w:t>
      </w:r>
      <w:r>
        <w:t>l</w:t>
      </w:r>
      <w:r w:rsidRPr="00A064A3">
        <w:rPr>
          <w:spacing w:val="-2"/>
        </w:rPr>
        <w:t>l</w:t>
      </w:r>
      <w:r w:rsidRPr="00A064A3">
        <w:rPr>
          <w:spacing w:val="1"/>
        </w:rPr>
        <w:t>o</w:t>
      </w:r>
      <w:r>
        <w:t xml:space="preserve">w </w:t>
      </w:r>
      <w:r w:rsidRPr="00A064A3">
        <w:rPr>
          <w:spacing w:val="1"/>
        </w:rPr>
        <w:t>th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 w:rsidRPr="00A064A3">
        <w:rPr>
          <w:spacing w:val="-2"/>
        </w:rPr>
        <w:t>r</w:t>
      </w:r>
      <w:r w:rsidRPr="00A064A3">
        <w:rPr>
          <w:spacing w:val="1"/>
        </w:rPr>
        <w:t>e</w:t>
      </w:r>
      <w:r>
        <w:t>a</w:t>
      </w:r>
      <w:r w:rsidRPr="00A064A3">
        <w:rPr>
          <w:spacing w:val="1"/>
        </w:rPr>
        <w:t>t</w:t>
      </w:r>
      <w:r w:rsidRPr="00A064A3">
        <w:rPr>
          <w:spacing w:val="-2"/>
        </w:rPr>
        <w:t>m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p</w:t>
      </w:r>
      <w:r w:rsidRPr="00A064A3">
        <w:rPr>
          <w:spacing w:val="-2"/>
        </w:rPr>
        <w:t>l</w:t>
      </w:r>
      <w:r>
        <w:t xml:space="preserve">an </w:t>
      </w:r>
      <w:r w:rsidRPr="00A064A3">
        <w:rPr>
          <w:spacing w:val="-2"/>
        </w:rPr>
        <w:t>r</w:t>
      </w:r>
      <w:r w:rsidRPr="00A064A3">
        <w:rPr>
          <w:spacing w:val="1"/>
        </w:rPr>
        <w:t>e</w:t>
      </w:r>
      <w:r w:rsidRPr="00A064A3">
        <w:rPr>
          <w:spacing w:val="-1"/>
        </w:rPr>
        <w:t>c</w:t>
      </w:r>
      <w:r w:rsidRPr="00A064A3">
        <w:rPr>
          <w:spacing w:val="1"/>
        </w:rPr>
        <w:t>o</w:t>
      </w:r>
      <w:r>
        <w:t>mm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 w:rsidRPr="00A064A3">
        <w:rPr>
          <w:spacing w:val="1"/>
        </w:rPr>
        <w:t>d</w:t>
      </w:r>
      <w:r>
        <w:t xml:space="preserve">ed </w:t>
      </w:r>
      <w:r w:rsidRPr="00A064A3">
        <w:rPr>
          <w:spacing w:val="1"/>
        </w:rPr>
        <w:t>b</w:t>
      </w:r>
      <w:r>
        <w:t>y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th</w:t>
      </w:r>
      <w:r w:rsidRPr="00A064A3">
        <w:rPr>
          <w:spacing w:val="-2"/>
        </w:rPr>
        <w:t>e</w:t>
      </w:r>
      <w:r>
        <w:t xml:space="preserve">ir </w:t>
      </w:r>
      <w:r w:rsidRPr="00A064A3">
        <w:rPr>
          <w:spacing w:val="1"/>
        </w:rPr>
        <w:t>do</w:t>
      </w:r>
      <w:r w:rsidRPr="00A064A3">
        <w:rPr>
          <w:spacing w:val="-1"/>
        </w:rPr>
        <w:t>c</w:t>
      </w:r>
      <w:r w:rsidRPr="00A064A3">
        <w:rPr>
          <w:spacing w:val="1"/>
        </w:rPr>
        <w:t>to</w:t>
      </w:r>
      <w:r>
        <w:t>r.</w:t>
      </w:r>
    </w:p>
    <w:p w14:paraId="0DD9922F" w14:textId="3A23ABDF" w:rsidR="00633F59" w:rsidRDefault="00280277" w:rsidP="006D526A">
      <w:pPr>
        <w:pStyle w:val="ListBullet"/>
      </w:pPr>
      <w:r w:rsidRPr="00A064A3">
        <w:rPr>
          <w:spacing w:val="-1"/>
        </w:rPr>
        <w:t>R</w:t>
      </w:r>
      <w:r w:rsidRPr="00A064A3">
        <w:rPr>
          <w:spacing w:val="1"/>
        </w:rPr>
        <w:t>edu</w:t>
      </w:r>
      <w:r w:rsidRPr="00A064A3">
        <w:rPr>
          <w:spacing w:val="-1"/>
        </w:rPr>
        <w:t>c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e</w:t>
      </w:r>
      <w:r w:rsidRPr="00A064A3">
        <w:rPr>
          <w:spacing w:val="-3"/>
        </w:rPr>
        <w:t>x</w:t>
      </w:r>
      <w:r w:rsidRPr="00A064A3">
        <w:rPr>
          <w:spacing w:val="1"/>
        </w:rPr>
        <w:t>po</w:t>
      </w:r>
      <w:r>
        <w:t>s</w:t>
      </w:r>
      <w:r w:rsidRPr="00A064A3">
        <w:rPr>
          <w:spacing w:val="1"/>
        </w:rPr>
        <w:t>u</w:t>
      </w:r>
      <w:r w:rsidRPr="00A064A3">
        <w:rPr>
          <w:spacing w:val="-2"/>
        </w:rPr>
        <w:t>r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t</w:t>
      </w:r>
      <w:r>
        <w:t>o</w:t>
      </w:r>
      <w:r w:rsidRPr="00A064A3">
        <w:rPr>
          <w:spacing w:val="2"/>
        </w:rPr>
        <w:t xml:space="preserve"> </w:t>
      </w:r>
      <w:r>
        <w:t>sm</w:t>
      </w:r>
      <w:r w:rsidRPr="00A064A3">
        <w:rPr>
          <w:spacing w:val="-2"/>
        </w:rPr>
        <w:t>o</w:t>
      </w:r>
      <w:r w:rsidRPr="00A064A3">
        <w:rPr>
          <w:spacing w:val="-1"/>
        </w:rPr>
        <w:t>k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b</w:t>
      </w:r>
      <w:r>
        <w:t xml:space="preserve">y </w:t>
      </w:r>
      <w:r w:rsidRPr="00A064A3">
        <w:rPr>
          <w:spacing w:val="-1"/>
        </w:rPr>
        <w:t>c</w:t>
      </w:r>
      <w:r w:rsidRPr="00A064A3">
        <w:rPr>
          <w:spacing w:val="1"/>
        </w:rPr>
        <w:t>on</w:t>
      </w:r>
      <w:r>
        <w:t>s</w:t>
      </w:r>
      <w:r w:rsidRPr="00A064A3">
        <w:rPr>
          <w:spacing w:val="-2"/>
        </w:rPr>
        <w:t>i</w:t>
      </w:r>
      <w:r w:rsidRPr="00A064A3">
        <w:rPr>
          <w:spacing w:val="1"/>
        </w:rPr>
        <w:t>d</w:t>
      </w:r>
      <w:r>
        <w:t>eri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 xml:space="preserve">d </w:t>
      </w:r>
      <w:r w:rsidRPr="00A064A3">
        <w:rPr>
          <w:spacing w:val="1"/>
        </w:rPr>
        <w:t>t</w:t>
      </w:r>
      <w:r w:rsidRPr="00A064A3">
        <w:rPr>
          <w:spacing w:val="-2"/>
        </w:rPr>
        <w:t>a</w:t>
      </w:r>
      <w:r w:rsidRPr="00A064A3">
        <w:rPr>
          <w:spacing w:val="-1"/>
        </w:rPr>
        <w:t>k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t</w:t>
      </w:r>
      <w:r w:rsidRPr="00A064A3">
        <w:rPr>
          <w:spacing w:val="-1"/>
        </w:rPr>
        <w:t>h</w:t>
      </w:r>
      <w:r>
        <w:t>e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on</w:t>
      </w:r>
      <w:r>
        <w:t>s</w:t>
      </w:r>
      <w:r w:rsidRPr="00A064A3">
        <w:rPr>
          <w:spacing w:val="1"/>
        </w:rPr>
        <w:t xml:space="preserve"> </w:t>
      </w:r>
      <w:r>
        <w:t>li</w:t>
      </w:r>
      <w:r w:rsidRPr="00A064A3">
        <w:rPr>
          <w:spacing w:val="-3"/>
        </w:rPr>
        <w:t>s</w:t>
      </w:r>
      <w:r w:rsidRPr="00A064A3">
        <w:rPr>
          <w:spacing w:val="1"/>
        </w:rPr>
        <w:t>te</w:t>
      </w:r>
      <w:r>
        <w:t xml:space="preserve">d </w:t>
      </w:r>
      <w:r w:rsidRPr="00A064A3">
        <w:rPr>
          <w:spacing w:val="-1"/>
        </w:rPr>
        <w:t>b</w:t>
      </w:r>
      <w:r w:rsidRPr="00A064A3">
        <w:rPr>
          <w:spacing w:val="-2"/>
        </w:rPr>
        <w:t>e</w:t>
      </w:r>
      <w:r>
        <w:t>l</w:t>
      </w:r>
      <w:r w:rsidRPr="00A064A3">
        <w:rPr>
          <w:spacing w:val="1"/>
        </w:rPr>
        <w:t>ow</w:t>
      </w:r>
      <w:r>
        <w:t xml:space="preserve">. </w:t>
      </w:r>
      <w:r w:rsidRPr="00A064A3">
        <w:rPr>
          <w:spacing w:val="-2"/>
        </w:rPr>
        <w:t>T</w:t>
      </w:r>
      <w:r w:rsidRPr="00A064A3">
        <w:rPr>
          <w:spacing w:val="1"/>
        </w:rPr>
        <w:t>h</w:t>
      </w:r>
      <w:r>
        <w:t>is</w:t>
      </w:r>
      <w:r w:rsidRPr="00A064A3">
        <w:rPr>
          <w:spacing w:val="1"/>
        </w:rPr>
        <w:t xml:space="preserve"> </w:t>
      </w:r>
      <w:r>
        <w:t>is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e</w:t>
      </w:r>
      <w:r>
        <w:t>s</w:t>
      </w:r>
      <w:r w:rsidRPr="00A064A3">
        <w:rPr>
          <w:spacing w:val="1"/>
        </w:rPr>
        <w:t>p</w:t>
      </w:r>
      <w:r>
        <w:t>e</w:t>
      </w:r>
      <w:r w:rsidRPr="00A064A3">
        <w:rPr>
          <w:spacing w:val="-1"/>
        </w:rPr>
        <w:t>c</w:t>
      </w:r>
      <w:r>
        <w:t>ially im</w:t>
      </w:r>
      <w:r w:rsidRPr="00A064A3">
        <w:rPr>
          <w:spacing w:val="1"/>
        </w:rPr>
        <w:t>po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a</w:t>
      </w:r>
      <w:r w:rsidRPr="00A064A3">
        <w:rPr>
          <w:spacing w:val="-1"/>
        </w:rPr>
        <w:t>n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w</w:t>
      </w:r>
      <w:r w:rsidRPr="00A064A3">
        <w:rPr>
          <w:spacing w:val="1"/>
        </w:rPr>
        <w:t>h</w:t>
      </w:r>
      <w:r w:rsidRPr="00A064A3">
        <w:rPr>
          <w:spacing w:val="-2"/>
        </w:rPr>
        <w:t>e</w:t>
      </w:r>
      <w:r>
        <w:t>n</w:t>
      </w:r>
      <w:r w:rsidRPr="00A064A3">
        <w:rPr>
          <w:spacing w:val="2"/>
        </w:rPr>
        <w:t xml:space="preserve"> </w:t>
      </w:r>
      <w:r>
        <w:t>air</w:t>
      </w:r>
      <w:r w:rsidRPr="00A064A3">
        <w:rPr>
          <w:spacing w:val="-1"/>
        </w:rPr>
        <w:t xml:space="preserve"> q</w:t>
      </w:r>
      <w:r w:rsidRPr="00A064A3">
        <w:rPr>
          <w:spacing w:val="1"/>
        </w:rPr>
        <w:t>u</w:t>
      </w:r>
      <w:r>
        <w:t>al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y is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n</w:t>
      </w:r>
      <w:r w:rsidRPr="00A064A3">
        <w:rPr>
          <w:spacing w:val="1"/>
        </w:rPr>
        <w:t>ot</w:t>
      </w:r>
      <w:r>
        <w:t>i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 w:rsidRPr="00A064A3">
        <w:rPr>
          <w:spacing w:val="-2"/>
        </w:rPr>
        <w:t>a</w:t>
      </w:r>
      <w:r w:rsidRPr="00A064A3">
        <w:rPr>
          <w:spacing w:val="1"/>
        </w:rPr>
        <w:t>b</w:t>
      </w:r>
      <w:r>
        <w:t xml:space="preserve">ly </w:t>
      </w:r>
      <w:r w:rsidRPr="00A064A3">
        <w:rPr>
          <w:spacing w:val="-1"/>
        </w:rPr>
        <w:t>d</w:t>
      </w:r>
      <w:r w:rsidRPr="00A064A3">
        <w:rPr>
          <w:spacing w:val="1"/>
        </w:rPr>
        <w:t>ete</w:t>
      </w:r>
      <w:r w:rsidRPr="00A064A3">
        <w:rPr>
          <w:spacing w:val="-2"/>
        </w:rPr>
        <w:t>r</w:t>
      </w:r>
      <w:r>
        <w:t>i</w:t>
      </w:r>
      <w:r w:rsidRPr="00A064A3">
        <w:rPr>
          <w:spacing w:val="1"/>
        </w:rPr>
        <w:t>o</w:t>
      </w:r>
      <w:r>
        <w:t>r</w:t>
      </w:r>
      <w:r w:rsidRPr="00A064A3">
        <w:rPr>
          <w:spacing w:val="-2"/>
        </w:rPr>
        <w:t>a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(</w:t>
      </w:r>
      <w:r w:rsidRPr="00A064A3">
        <w:rPr>
          <w:spacing w:val="1"/>
        </w:rPr>
        <w:t>e</w:t>
      </w:r>
      <w:r>
        <w:t xml:space="preserve">.g. </w:t>
      </w:r>
      <w:r w:rsidRPr="00A064A3">
        <w:rPr>
          <w:spacing w:val="-1"/>
        </w:rPr>
        <w:t>c</w:t>
      </w:r>
      <w:r>
        <w:t>an sm</w:t>
      </w:r>
      <w:r w:rsidRPr="00A064A3">
        <w:rPr>
          <w:spacing w:val="1"/>
        </w:rPr>
        <w:t>e</w:t>
      </w:r>
      <w:r>
        <w:t>ll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2"/>
        </w:rPr>
        <w:t>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 w:rsidRPr="00A064A3">
        <w:rPr>
          <w:spacing w:val="1"/>
        </w:rPr>
        <w:t>e</w:t>
      </w:r>
      <w:r>
        <w:t>,</w:t>
      </w:r>
      <w:r w:rsidRPr="00A064A3">
        <w:rPr>
          <w:spacing w:val="1"/>
        </w:rPr>
        <w:t xml:space="preserve"> o</w:t>
      </w:r>
      <w:r>
        <w:t>r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e</w:t>
      </w:r>
      <w:r>
        <w:t>al</w:t>
      </w:r>
      <w:r w:rsidRPr="00A064A3">
        <w:rPr>
          <w:spacing w:val="-1"/>
        </w:rPr>
        <w:t>-</w:t>
      </w:r>
      <w:r w:rsidRPr="00A064A3">
        <w:rPr>
          <w:spacing w:val="1"/>
        </w:rPr>
        <w:t>t</w:t>
      </w:r>
      <w:r>
        <w:t>ime</w:t>
      </w:r>
      <w:r w:rsidRPr="00A064A3">
        <w:rPr>
          <w:spacing w:val="-1"/>
        </w:rPr>
        <w:t xml:space="preserve"> </w:t>
      </w:r>
      <w:r>
        <w:t>air m</w:t>
      </w:r>
      <w:r w:rsidRPr="00A064A3">
        <w:rPr>
          <w:spacing w:val="1"/>
        </w:rPr>
        <w:t>on</w:t>
      </w:r>
      <w:r>
        <w:t>i</w:t>
      </w:r>
      <w:r w:rsidRPr="00A064A3">
        <w:rPr>
          <w:spacing w:val="-1"/>
        </w:rPr>
        <w:t>t</w:t>
      </w:r>
      <w:r w:rsidRPr="00A064A3">
        <w:rPr>
          <w:spacing w:val="1"/>
        </w:rPr>
        <w:t>o</w:t>
      </w:r>
      <w:r>
        <w:t>ri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>
        <w:t>is</w:t>
      </w:r>
      <w:r w:rsidRPr="00A064A3">
        <w:rPr>
          <w:spacing w:val="1"/>
        </w:rPr>
        <w:t xml:space="preserve"> </w:t>
      </w:r>
      <w:r>
        <w:t>i</w:t>
      </w:r>
      <w:r w:rsidRPr="00A064A3">
        <w:rPr>
          <w:spacing w:val="-1"/>
        </w:rPr>
        <w:t>n</w:t>
      </w:r>
      <w:r w:rsidRPr="00A064A3">
        <w:rPr>
          <w:spacing w:val="1"/>
        </w:rPr>
        <w:t>d</w:t>
      </w:r>
      <w:r>
        <w:t>i</w:t>
      </w:r>
      <w:r w:rsidRPr="00A064A3">
        <w:rPr>
          <w:spacing w:val="-1"/>
        </w:rPr>
        <w:t>c</w:t>
      </w:r>
      <w:r>
        <w:t>a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 xml:space="preserve">is) </w:t>
      </w:r>
      <w:r w:rsidRPr="00A064A3">
        <w:rPr>
          <w:spacing w:val="1"/>
        </w:rPr>
        <w:t>fo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 w:rsidRPr="00A064A3">
        <w:rPr>
          <w:spacing w:val="-2"/>
        </w:rPr>
        <w:t>e</w:t>
      </w:r>
      <w:r>
        <w:t>ri</w:t>
      </w:r>
      <w:r w:rsidRPr="00A064A3">
        <w:rPr>
          <w:spacing w:val="1"/>
        </w:rPr>
        <w:t>od</w:t>
      </w:r>
      <w:r>
        <w:t>s</w:t>
      </w:r>
      <w:r w:rsidRPr="00A064A3">
        <w:rPr>
          <w:spacing w:val="-2"/>
        </w:rPr>
        <w:t xml:space="preserve"> </w:t>
      </w:r>
      <w:r>
        <w:t>l</w:t>
      </w:r>
      <w:r w:rsidRPr="00A064A3">
        <w:rPr>
          <w:spacing w:val="1"/>
        </w:rPr>
        <w:t>on</w:t>
      </w:r>
      <w:r w:rsidRPr="00A064A3">
        <w:rPr>
          <w:spacing w:val="-3"/>
        </w:rPr>
        <w:t>g</w:t>
      </w:r>
      <w:r w:rsidRPr="00A064A3">
        <w:rPr>
          <w:spacing w:val="1"/>
        </w:rPr>
        <w:t>e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>
        <w:t>an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>
        <w:t>a</w:t>
      </w:r>
      <w:r w:rsidRPr="00A064A3">
        <w:rPr>
          <w:spacing w:val="-1"/>
        </w:rPr>
        <w:t>y</w:t>
      </w:r>
      <w:r>
        <w:t>.</w:t>
      </w:r>
    </w:p>
    <w:p w14:paraId="0DD99230" w14:textId="236258C0" w:rsidR="00633F59" w:rsidRDefault="00280277" w:rsidP="00A064A3">
      <w:pPr>
        <w:pStyle w:val="ListBullet2"/>
      </w:pP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o</w:t>
      </w:r>
      <w:r>
        <w:t>mm</w:t>
      </w:r>
      <w:r>
        <w:rPr>
          <w:spacing w:val="1"/>
        </w:rPr>
        <w:t>en</w:t>
      </w:r>
      <w:r>
        <w:t>d i</w:t>
      </w:r>
      <w:r>
        <w:rPr>
          <w:spacing w:val="-1"/>
        </w:rPr>
        <w:t>n</w:t>
      </w:r>
      <w:r>
        <w:rPr>
          <w:spacing w:val="1"/>
        </w:rPr>
        <w:t>doo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t>l</w:t>
      </w:r>
      <w:r>
        <w:rPr>
          <w:spacing w:val="-2"/>
        </w:rPr>
        <w:t>o</w:t>
      </w:r>
      <w:r>
        <w:t>p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y</w:t>
      </w:r>
      <w:r>
        <w:t>m</w:t>
      </w:r>
      <w:r>
        <w:rPr>
          <w:spacing w:val="1"/>
        </w:rPr>
        <w:t>pto</w:t>
      </w:r>
      <w:r>
        <w:t>ms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ou</w:t>
      </w:r>
      <w:r>
        <w:rPr>
          <w:spacing w:val="-3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</w:t>
      </w:r>
      <w:r>
        <w:t>r</w:t>
      </w:r>
      <w:r>
        <w:rPr>
          <w:spacing w:val="-1"/>
        </w:rPr>
        <w:t>t</w:t>
      </w:r>
      <w:r>
        <w:rPr>
          <w:spacing w:val="1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b</w:t>
      </w:r>
      <w:r>
        <w:t>r</w:t>
      </w:r>
      <w:r>
        <w:rPr>
          <w:spacing w:val="1"/>
        </w:rPr>
        <w:t>e</w:t>
      </w:r>
      <w:r>
        <w:t>a</w:t>
      </w:r>
      <w:r>
        <w:rPr>
          <w:spacing w:val="-1"/>
        </w:rPr>
        <w:t>t</w:t>
      </w:r>
      <w:r>
        <w:rPr>
          <w:spacing w:val="1"/>
        </w:rPr>
        <w:t>h</w:t>
      </w:r>
      <w:r>
        <w:t>.</w:t>
      </w:r>
    </w:p>
    <w:p w14:paraId="0DD99231" w14:textId="311138C8" w:rsidR="00633F59" w:rsidRDefault="00280277" w:rsidP="00A064A3">
      <w:pPr>
        <w:pStyle w:val="ListBullet2"/>
      </w:pPr>
      <w:r>
        <w:t>L</w:t>
      </w:r>
      <w:r>
        <w:rPr>
          <w:spacing w:val="1"/>
        </w:rPr>
        <w:t>on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ivi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-2"/>
        </w:rPr>
        <w:t xml:space="preserve"> </w:t>
      </w:r>
      <w:r>
        <w:rPr>
          <w:spacing w:val="1"/>
        </w:rPr>
        <w:t>ph</w:t>
      </w:r>
      <w:r>
        <w:rPr>
          <w:spacing w:val="-1"/>
        </w:rPr>
        <w:t>y</w:t>
      </w:r>
      <w:r>
        <w:t>si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rai</w:t>
      </w:r>
      <w:r>
        <w:rPr>
          <w:spacing w:val="1"/>
        </w:rPr>
        <w:t>n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1"/>
        </w:rPr>
        <w:t>o</w:t>
      </w:r>
      <w:r>
        <w:t>i</w:t>
      </w:r>
      <w:r>
        <w:rPr>
          <w:spacing w:val="1"/>
        </w:rPr>
        <w:t>de</w:t>
      </w:r>
      <w:r>
        <w:t xml:space="preserve">d </w:t>
      </w:r>
      <w:r>
        <w:rPr>
          <w:spacing w:val="1"/>
        </w:rPr>
        <w:t>ou</w:t>
      </w:r>
      <w:r>
        <w:rPr>
          <w:spacing w:val="-1"/>
        </w:rPr>
        <w:t>t</w:t>
      </w:r>
      <w:r>
        <w:rPr>
          <w:spacing w:val="1"/>
        </w:rPr>
        <w:t>doo</w:t>
      </w:r>
      <w:r>
        <w:t>rs.</w:t>
      </w:r>
    </w:p>
    <w:p w14:paraId="0DD99232" w14:textId="55E2E7E8" w:rsidR="00633F59" w:rsidRDefault="00280277" w:rsidP="00A064A3">
      <w:pPr>
        <w:pStyle w:val="ListBullet2"/>
      </w:pPr>
      <w:r>
        <w:t>S</w:t>
      </w:r>
      <w:r>
        <w:rPr>
          <w:spacing w:val="1"/>
        </w:rPr>
        <w:t>ho</w:t>
      </w:r>
      <w:r>
        <w:t>r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 less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2"/>
        </w:rPr>
        <w:t>o</w:t>
      </w:r>
      <w:r>
        <w:rPr>
          <w:spacing w:val="1"/>
        </w:rPr>
        <w:t>u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-1"/>
        </w:rPr>
        <w:t>t</w:t>
      </w:r>
      <w:r>
        <w:t>ies,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3"/>
        </w:rPr>
        <w:t>c</w:t>
      </w:r>
      <w:r>
        <w:t>h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-2"/>
        </w:rPr>
        <w:t>e</w:t>
      </w:r>
      <w:r>
        <w:t>ss,</w:t>
      </w:r>
      <w:r>
        <w:rPr>
          <w:spacing w:val="1"/>
        </w:rPr>
        <w:t xml:space="preserve"> </w:t>
      </w:r>
      <w:r>
        <w:t xml:space="preserve">may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k</w:t>
      </w:r>
      <w:r>
        <w:t xml:space="preserve">ay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h</w:t>
      </w:r>
      <w:r>
        <w:rPr>
          <w:spacing w:val="1"/>
        </w:rPr>
        <w:t>o</w:t>
      </w:r>
      <w:r>
        <w:t xml:space="preserve">ld </w:t>
      </w:r>
      <w:r>
        <w:rPr>
          <w:spacing w:val="1"/>
        </w:rPr>
        <w:t>out</w:t>
      </w:r>
      <w:r>
        <w:t>s</w:t>
      </w:r>
      <w:r>
        <w:rPr>
          <w:spacing w:val="-2"/>
        </w:rPr>
        <w:t>i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t xml:space="preserve">air </w:t>
      </w:r>
      <w:r>
        <w:rPr>
          <w:spacing w:val="1"/>
        </w:rPr>
        <w:t>qu</w:t>
      </w:r>
      <w:r>
        <w:t>al</w:t>
      </w:r>
      <w:r>
        <w:rPr>
          <w:spacing w:val="-2"/>
        </w:rPr>
        <w:t>i</w:t>
      </w:r>
      <w:r>
        <w:rPr>
          <w:spacing w:val="1"/>
        </w:rPr>
        <w:t>t</w:t>
      </w:r>
      <w:r>
        <w:t>y im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>n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wo</w:t>
      </w:r>
      <w:r>
        <w:t>r</w:t>
      </w:r>
      <w:r>
        <w:rPr>
          <w:spacing w:val="-3"/>
        </w:rPr>
        <w:t>s</w:t>
      </w:r>
      <w:r>
        <w:rPr>
          <w:spacing w:val="1"/>
        </w:rPr>
        <w:t>en</w:t>
      </w:r>
      <w:r>
        <w:rPr>
          <w:spacing w:val="-2"/>
        </w:rPr>
        <w:t>i</w:t>
      </w:r>
      <w:r>
        <w:rPr>
          <w:spacing w:val="1"/>
        </w:rPr>
        <w:t>n</w:t>
      </w:r>
      <w:r>
        <w:t>g. Al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iv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</w:t>
      </w:r>
      <w:r>
        <w:rPr>
          <w:spacing w:val="-2"/>
        </w:rPr>
        <w:t>i</w:t>
      </w:r>
      <w:r>
        <w:rPr>
          <w:spacing w:val="1"/>
        </w:rPr>
        <w:t>d</w:t>
      </w:r>
      <w:r>
        <w:t>ed i</w:t>
      </w:r>
      <w:r>
        <w:rPr>
          <w:spacing w:val="1"/>
        </w:rPr>
        <w:t>ndo</w:t>
      </w:r>
      <w:r>
        <w:rPr>
          <w:spacing w:val="-2"/>
        </w:rPr>
        <w:t>o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f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l</w:t>
      </w:r>
      <w:r>
        <w:rPr>
          <w:spacing w:val="1"/>
        </w:rPr>
        <w:t>d</w:t>
      </w:r>
      <w:r>
        <w:t>r</w:t>
      </w:r>
      <w:r>
        <w:rPr>
          <w:spacing w:val="1"/>
        </w:rPr>
        <w:t>e</w:t>
      </w:r>
      <w:r>
        <w:t xml:space="preserve">n at </w:t>
      </w:r>
      <w:r>
        <w:rPr>
          <w:spacing w:val="1"/>
        </w:rPr>
        <w:t>h</w:t>
      </w:r>
      <w:r>
        <w:t>i</w:t>
      </w:r>
      <w:r>
        <w:rPr>
          <w:spacing w:val="-3"/>
        </w:rPr>
        <w:t>g</w:t>
      </w:r>
      <w:r>
        <w:rPr>
          <w:spacing w:val="1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is</w:t>
      </w:r>
      <w:r>
        <w:rPr>
          <w:spacing w:val="-1"/>
        </w:rPr>
        <w:t>k</w:t>
      </w:r>
      <w:r>
        <w:t>,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h</w:t>
      </w:r>
      <w:r>
        <w:t>o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rPr>
          <w:spacing w:val="1"/>
        </w:rPr>
        <w:t>pe</w:t>
      </w:r>
      <w:r>
        <w:t>r</w:t>
      </w:r>
      <w:r>
        <w:rPr>
          <w:spacing w:val="-2"/>
        </w:rPr>
        <w:t>i</w:t>
      </w:r>
      <w:r>
        <w:rPr>
          <w:spacing w:val="1"/>
        </w:rPr>
        <w:t>en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y</w:t>
      </w:r>
      <w:r>
        <w:t>m</w:t>
      </w:r>
      <w:r>
        <w:rPr>
          <w:spacing w:val="-1"/>
        </w:rPr>
        <w:t>p</w:t>
      </w:r>
      <w:r>
        <w:rPr>
          <w:spacing w:val="1"/>
        </w:rPr>
        <w:t>to</w:t>
      </w:r>
      <w:r>
        <w:t>ms.</w:t>
      </w:r>
    </w:p>
    <w:p w14:paraId="0DD99233" w14:textId="5D1652CE" w:rsidR="00633F59" w:rsidRDefault="00280277" w:rsidP="00A064A3">
      <w:pPr>
        <w:pStyle w:val="ListBullet2"/>
      </w:pP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t>e</w:t>
      </w:r>
      <w:r>
        <w:rPr>
          <w:spacing w:val="1"/>
        </w:rPr>
        <w:t>du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1"/>
        </w:rPr>
        <w:t>oo</w:t>
      </w:r>
      <w:r>
        <w:t>rs</w:t>
      </w:r>
      <w:r>
        <w:rPr>
          <w:spacing w:val="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no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ay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e</w:t>
      </w:r>
      <w: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d</w:t>
      </w:r>
      <w:r>
        <w:rPr>
          <w:spacing w:val="1"/>
        </w:rPr>
        <w:t>oor e</w:t>
      </w:r>
      <w:r>
        <w:t>v</w:t>
      </w:r>
      <w:r>
        <w:rPr>
          <w:spacing w:val="1"/>
        </w:rPr>
        <w:t>ent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1"/>
        </w:rPr>
        <w:t>tte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ali</w:t>
      </w:r>
      <w:r>
        <w:rPr>
          <w:spacing w:val="1"/>
        </w:rPr>
        <w:t>t</w:t>
      </w:r>
      <w:r>
        <w:rPr>
          <w:spacing w:val="-1"/>
        </w:rPr>
        <w:t>y</w:t>
      </w:r>
      <w:r>
        <w:t>.</w:t>
      </w:r>
    </w:p>
    <w:p w14:paraId="2EFFA454" w14:textId="77777777" w:rsidR="00A064A3" w:rsidRDefault="00280277" w:rsidP="006D526A">
      <w:pPr>
        <w:pStyle w:val="ListBullet2"/>
      </w:pP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age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doo</w:t>
      </w:r>
      <w:r>
        <w:t>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rPr>
          <w:spacing w:val="1"/>
        </w:rPr>
        <w:t>qu</w:t>
      </w:r>
      <w:r>
        <w:t>al</w:t>
      </w:r>
      <w:r>
        <w:rPr>
          <w:spacing w:val="-2"/>
        </w:rPr>
        <w:t>i</w:t>
      </w:r>
      <w:r>
        <w:rPr>
          <w:spacing w:val="-1"/>
        </w:rPr>
        <w:t>t</w:t>
      </w:r>
      <w:r>
        <w:t>y a</w:t>
      </w:r>
      <w:r>
        <w:rPr>
          <w:spacing w:val="-1"/>
        </w:rPr>
        <w:t>cc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3"/>
        </w:rPr>
        <w:t>s</w:t>
      </w:r>
      <w:r>
        <w:t>.</w:t>
      </w:r>
    </w:p>
    <w:p w14:paraId="6F955D00" w14:textId="77777777" w:rsidR="00A064A3" w:rsidRDefault="00280277" w:rsidP="006D526A">
      <w:pPr>
        <w:pStyle w:val="ListBullet2"/>
      </w:pPr>
      <w:r>
        <w:t>W</w:t>
      </w:r>
      <w:r w:rsidRPr="00A064A3">
        <w:rPr>
          <w:spacing w:val="1"/>
        </w:rPr>
        <w:t>he</w:t>
      </w:r>
      <w:r>
        <w:t>n air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qu</w:t>
      </w:r>
      <w:r>
        <w:t>al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 xml:space="preserve">y </w:t>
      </w:r>
      <w:r w:rsidRPr="00A064A3">
        <w:rPr>
          <w:spacing w:val="-1"/>
        </w:rPr>
        <w:t>h</w:t>
      </w:r>
      <w:r>
        <w:t>as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w</w:t>
      </w:r>
      <w:r w:rsidRPr="00A064A3">
        <w:rPr>
          <w:spacing w:val="1"/>
        </w:rPr>
        <w:t>o</w:t>
      </w:r>
      <w:r w:rsidRPr="00A064A3">
        <w:rPr>
          <w:spacing w:val="-2"/>
        </w:rPr>
        <w:t>r</w:t>
      </w:r>
      <w:r>
        <w:t>s</w:t>
      </w:r>
      <w:r w:rsidRPr="00A064A3">
        <w:rPr>
          <w:spacing w:val="1"/>
        </w:rPr>
        <w:t>ene</w:t>
      </w:r>
      <w:r>
        <w:t xml:space="preserve">d </w:t>
      </w:r>
      <w:r w:rsidRPr="00A064A3">
        <w:rPr>
          <w:spacing w:val="1"/>
        </w:rPr>
        <w:t>o</w:t>
      </w:r>
      <w:r w:rsidRPr="00A064A3">
        <w:rPr>
          <w:spacing w:val="-1"/>
        </w:rPr>
        <w:t>u</w:t>
      </w:r>
      <w:r w:rsidRPr="00A064A3">
        <w:rPr>
          <w:spacing w:val="1"/>
        </w:rPr>
        <w:t>t</w:t>
      </w:r>
      <w:r w:rsidRPr="00A064A3">
        <w:rPr>
          <w:spacing w:val="-1"/>
        </w:rPr>
        <w:t>d</w:t>
      </w:r>
      <w:r w:rsidRPr="00A064A3">
        <w:rPr>
          <w:spacing w:val="1"/>
        </w:rPr>
        <w:t>oo</w:t>
      </w:r>
      <w:r>
        <w:t>rs,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l</w:t>
      </w:r>
      <w:r w:rsidRPr="00A064A3">
        <w:rPr>
          <w:spacing w:val="1"/>
        </w:rPr>
        <w:t>o</w:t>
      </w:r>
      <w:r>
        <w:t>se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 w:rsidRPr="00A064A3">
        <w:rPr>
          <w:spacing w:val="-2"/>
        </w:rPr>
        <w:t>o</w:t>
      </w:r>
      <w:r w:rsidRPr="00A064A3">
        <w:rPr>
          <w:spacing w:val="1"/>
        </w:rPr>
        <w:t>w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doo</w:t>
      </w:r>
      <w:r>
        <w:t>rs.</w:t>
      </w:r>
    </w:p>
    <w:p w14:paraId="6508181D" w14:textId="77777777" w:rsidR="00A064A3" w:rsidRDefault="00280277" w:rsidP="006D526A">
      <w:pPr>
        <w:pStyle w:val="ListBullet2"/>
      </w:pPr>
      <w:r w:rsidRPr="00A064A3">
        <w:rPr>
          <w:spacing w:val="1"/>
        </w:rPr>
        <w:t>Ven</w:t>
      </w:r>
      <w:r w:rsidRPr="00A064A3">
        <w:rPr>
          <w:spacing w:val="-1"/>
        </w:rPr>
        <w:t>t</w:t>
      </w:r>
      <w:r>
        <w:t>ila</w:t>
      </w:r>
      <w:r w:rsidRPr="00A064A3">
        <w:rPr>
          <w:spacing w:val="1"/>
        </w:rPr>
        <w:t>t</w:t>
      </w:r>
      <w:r>
        <w:t>e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o</w:t>
      </w:r>
      <w:r w:rsidRPr="00A064A3">
        <w:rPr>
          <w:spacing w:val="-2"/>
        </w:rPr>
        <w:t>o</w:t>
      </w:r>
      <w:r>
        <w:t>ms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w</w:t>
      </w:r>
      <w:r w:rsidRPr="00A064A3">
        <w:rPr>
          <w:spacing w:val="1"/>
        </w:rPr>
        <w:t>he</w:t>
      </w:r>
      <w:r>
        <w:t>n a</w:t>
      </w:r>
      <w:r w:rsidRPr="00A064A3">
        <w:rPr>
          <w:spacing w:val="-2"/>
        </w:rPr>
        <w:t>i</w:t>
      </w:r>
      <w:r>
        <w:t>r</w:t>
      </w:r>
      <w:r w:rsidRPr="00A064A3">
        <w:rPr>
          <w:spacing w:val="1"/>
        </w:rPr>
        <w:t xml:space="preserve"> q</w:t>
      </w:r>
      <w:r w:rsidRPr="00A064A3">
        <w:rPr>
          <w:spacing w:val="-1"/>
        </w:rPr>
        <w:t>u</w:t>
      </w:r>
      <w:r>
        <w:t>ali</w:t>
      </w:r>
      <w:r w:rsidRPr="00A064A3">
        <w:rPr>
          <w:spacing w:val="1"/>
        </w:rPr>
        <w:t>t</w:t>
      </w:r>
      <w:r>
        <w:t>y i</w:t>
      </w:r>
      <w:r w:rsidRPr="00A064A3">
        <w:rPr>
          <w:spacing w:val="-2"/>
        </w:rPr>
        <w:t>m</w:t>
      </w:r>
      <w:r w:rsidRPr="00A064A3">
        <w:rPr>
          <w:spacing w:val="1"/>
        </w:rPr>
        <w:t>p</w:t>
      </w:r>
      <w:r>
        <w:t>r</w:t>
      </w:r>
      <w:r w:rsidRPr="00A064A3">
        <w:rPr>
          <w:spacing w:val="1"/>
        </w:rPr>
        <w:t>o</w:t>
      </w:r>
      <w:r>
        <w:t>v</w:t>
      </w:r>
      <w:r w:rsidRPr="00A064A3">
        <w:rPr>
          <w:spacing w:val="1"/>
        </w:rPr>
        <w:t>e</w:t>
      </w:r>
      <w:r>
        <w:t>s,</w:t>
      </w:r>
      <w:r w:rsidRPr="00A064A3">
        <w:rPr>
          <w:spacing w:val="-1"/>
        </w:rPr>
        <w:t xml:space="preserve"> </w:t>
      </w:r>
      <w:r>
        <w:t xml:space="preserve">i.e. </w:t>
      </w:r>
      <w:r w:rsidRPr="00A064A3">
        <w:rPr>
          <w:spacing w:val="-2"/>
        </w:rPr>
        <w:t>o</w:t>
      </w:r>
      <w:r w:rsidRPr="00A064A3">
        <w:rPr>
          <w:spacing w:val="1"/>
        </w:rPr>
        <w:t>p</w:t>
      </w:r>
      <w:r>
        <w:t xml:space="preserve">en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 w:rsidRPr="00A064A3">
        <w:rPr>
          <w:spacing w:val="-2"/>
        </w:rPr>
        <w:t>o</w:t>
      </w:r>
      <w:r w:rsidRPr="00A064A3">
        <w:rPr>
          <w:spacing w:val="1"/>
        </w:rPr>
        <w:t>w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do</w:t>
      </w:r>
      <w:r w:rsidRPr="00A064A3">
        <w:rPr>
          <w:spacing w:val="-2"/>
        </w:rPr>
        <w:t>o</w:t>
      </w:r>
      <w:r>
        <w:t>rs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on</w:t>
      </w:r>
      <w:r w:rsidRPr="00A064A3">
        <w:rPr>
          <w:spacing w:val="-1"/>
        </w:rPr>
        <w:t>c</w:t>
      </w:r>
      <w:r>
        <w:t>e</w:t>
      </w:r>
      <w:r w:rsidRPr="00A064A3">
        <w:rPr>
          <w:spacing w:val="2"/>
        </w:rPr>
        <w:t xml:space="preserve"> </w:t>
      </w:r>
      <w:r>
        <w:t>air</w:t>
      </w:r>
      <w:r w:rsidRPr="00A064A3">
        <w:rPr>
          <w:spacing w:val="-1"/>
        </w:rPr>
        <w:t xml:space="preserve"> q</w:t>
      </w:r>
      <w:r w:rsidRPr="00A064A3">
        <w:rPr>
          <w:spacing w:val="1"/>
        </w:rPr>
        <w:t>u</w:t>
      </w:r>
      <w:r>
        <w:t>ali</w:t>
      </w:r>
      <w:r w:rsidRPr="00A064A3">
        <w:rPr>
          <w:spacing w:val="1"/>
        </w:rPr>
        <w:t>ty</w:t>
      </w:r>
      <w:r w:rsidR="00A064A3">
        <w:rPr>
          <w:spacing w:val="1"/>
        </w:rPr>
        <w:t xml:space="preserve"> </w:t>
      </w:r>
      <w:r>
        <w:t>is</w:t>
      </w:r>
      <w:r w:rsidRPr="00A064A3">
        <w:rPr>
          <w:spacing w:val="1"/>
        </w:rPr>
        <w:t xml:space="preserve"> b</w:t>
      </w:r>
      <w:r w:rsidRPr="00A064A3">
        <w:rPr>
          <w:spacing w:val="-2"/>
        </w:rPr>
        <w:t>e</w:t>
      </w:r>
      <w:r w:rsidRPr="00A064A3">
        <w:rPr>
          <w:spacing w:val="1"/>
        </w:rPr>
        <w:t>tte</w:t>
      </w:r>
      <w:r>
        <w:t>r.</w:t>
      </w:r>
    </w:p>
    <w:p w14:paraId="0DD99239" w14:textId="494E15B7" w:rsidR="00633F59" w:rsidRDefault="00280277" w:rsidP="006D526A">
      <w:pPr>
        <w:pStyle w:val="ListBullet2"/>
      </w:pPr>
      <w:r>
        <w:t>W</w:t>
      </w:r>
      <w:r w:rsidRPr="00A064A3">
        <w:rPr>
          <w:spacing w:val="1"/>
        </w:rPr>
        <w:t>he</w:t>
      </w:r>
      <w:r>
        <w:t>re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po</w:t>
      </w:r>
      <w:r>
        <w:t>ssi</w:t>
      </w:r>
      <w:r w:rsidRPr="00A064A3">
        <w:rPr>
          <w:spacing w:val="-1"/>
        </w:rPr>
        <w:t>b</w:t>
      </w:r>
      <w:r>
        <w:t>le,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r</w:t>
      </w:r>
      <w:r w:rsidRPr="00A064A3">
        <w:rPr>
          <w:spacing w:val="1"/>
        </w:rPr>
        <w:t>e</w:t>
      </w:r>
      <w:r w:rsidRPr="00A064A3">
        <w:rPr>
          <w:spacing w:val="-2"/>
        </w:rPr>
        <w:t>a</w:t>
      </w:r>
      <w:r w:rsidRPr="00A064A3">
        <w:rPr>
          <w:spacing w:val="1"/>
        </w:rPr>
        <w:t>t</w:t>
      </w:r>
      <w:r>
        <w:t>e</w:t>
      </w:r>
      <w:r w:rsidRPr="00A064A3">
        <w:rPr>
          <w:spacing w:val="-1"/>
        </w:rPr>
        <w:t xml:space="preserve"> c</w:t>
      </w:r>
      <w:r>
        <w:t>lea</w:t>
      </w:r>
      <w:r w:rsidRPr="00A064A3">
        <w:rPr>
          <w:spacing w:val="1"/>
        </w:rPr>
        <w:t>ne</w:t>
      </w:r>
      <w:r>
        <w:t>r</w:t>
      </w:r>
      <w:r w:rsidRPr="00A064A3">
        <w:rPr>
          <w:spacing w:val="-1"/>
        </w:rPr>
        <w:t xml:space="preserve"> </w:t>
      </w:r>
      <w:r>
        <w:t>air</w:t>
      </w:r>
      <w:r w:rsidRPr="00A064A3">
        <w:rPr>
          <w:spacing w:val="1"/>
        </w:rPr>
        <w:t xml:space="preserve"> </w:t>
      </w:r>
      <w:r w:rsidRPr="00A064A3">
        <w:rPr>
          <w:spacing w:val="-3"/>
        </w:rPr>
        <w:t>s</w:t>
      </w:r>
      <w:r w:rsidRPr="00A064A3">
        <w:rPr>
          <w:spacing w:val="1"/>
        </w:rPr>
        <w:t>p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s</w:t>
      </w:r>
      <w:r w:rsidRPr="00A064A3">
        <w:rPr>
          <w:spacing w:val="1"/>
        </w:rPr>
        <w:t xml:space="preserve"> </w:t>
      </w:r>
      <w:r>
        <w:t xml:space="preserve">in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3"/>
        </w:rPr>
        <w:t>s</w:t>
      </w:r>
      <w:r w:rsidRPr="00A064A3">
        <w:rPr>
          <w:spacing w:val="-1"/>
        </w:rPr>
        <w:t>c</w:t>
      </w:r>
      <w:r w:rsidRPr="00A064A3">
        <w:rPr>
          <w:spacing w:val="1"/>
        </w:rPr>
        <w:t>hoo</w:t>
      </w:r>
      <w:r>
        <w:t>l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i</w:t>
      </w:r>
      <w:r>
        <w:t>n</w:t>
      </w:r>
      <w:r w:rsidRPr="00A064A3">
        <w:rPr>
          <w:spacing w:val="2"/>
        </w:rPr>
        <w:t xml:space="preserve"> </w:t>
      </w:r>
      <w:r>
        <w:t>a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oo</w:t>
      </w:r>
      <w:r>
        <w:t>m</w:t>
      </w:r>
      <w:r w:rsidRPr="00A064A3">
        <w:rPr>
          <w:spacing w:val="-1"/>
        </w:rPr>
        <w:t xml:space="preserve"> w</w:t>
      </w:r>
      <w:r w:rsidRPr="00A064A3">
        <w:rPr>
          <w:spacing w:val="1"/>
        </w:rPr>
        <w:t>he</w:t>
      </w:r>
      <w:r>
        <w:t>re</w:t>
      </w:r>
      <w:r w:rsidRPr="00A064A3">
        <w:rPr>
          <w:spacing w:val="-1"/>
        </w:rPr>
        <w:t xml:space="preserve"> </w:t>
      </w:r>
      <w:r>
        <w:t>it</w:t>
      </w:r>
      <w:r w:rsidRPr="00A064A3">
        <w:rPr>
          <w:spacing w:val="-3"/>
        </w:rPr>
        <w:t xml:space="preserve"> </w:t>
      </w:r>
      <w:r>
        <w:t>is</w:t>
      </w:r>
      <w:r w:rsidRPr="00A064A3">
        <w:rPr>
          <w:spacing w:val="1"/>
        </w:rPr>
        <w:t xml:space="preserve"> po</w:t>
      </w:r>
      <w:r>
        <w:t>ssi</w:t>
      </w:r>
      <w:r w:rsidRPr="00A064A3">
        <w:rPr>
          <w:spacing w:val="1"/>
        </w:rPr>
        <w:t>b</w:t>
      </w:r>
      <w:r w:rsidRPr="00A064A3">
        <w:rPr>
          <w:spacing w:val="-2"/>
        </w:rPr>
        <w:t>l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o ma</w:t>
      </w:r>
      <w:r w:rsidRPr="00A064A3">
        <w:rPr>
          <w:spacing w:val="1"/>
        </w:rPr>
        <w:t>n</w:t>
      </w:r>
      <w:r>
        <w:t>age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 w:rsidRPr="00A064A3">
        <w:rPr>
          <w:spacing w:val="1"/>
        </w:rPr>
        <w:t>t</w:t>
      </w:r>
      <w:r>
        <w:t>ry a</w:t>
      </w:r>
      <w:r w:rsidRPr="00A064A3">
        <w:rPr>
          <w:spacing w:val="-1"/>
        </w:rPr>
        <w:t>n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e</w:t>
      </w:r>
      <w:r w:rsidRPr="00A064A3">
        <w:rPr>
          <w:spacing w:val="-1"/>
        </w:rPr>
        <w:t>x</w:t>
      </w:r>
      <w:r w:rsidRPr="00A064A3">
        <w:rPr>
          <w:spacing w:val="-2"/>
        </w:rPr>
        <w:t>i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(k</w:t>
      </w:r>
      <w:r w:rsidRPr="00A064A3">
        <w:rPr>
          <w:spacing w:val="1"/>
        </w:rPr>
        <w:t>eep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 w:rsidRPr="00A064A3">
        <w:rPr>
          <w:spacing w:val="-2"/>
        </w:rPr>
        <w:t>o</w:t>
      </w:r>
      <w:r w:rsidRPr="00A064A3">
        <w:rPr>
          <w:spacing w:val="1"/>
        </w:rPr>
        <w:t>w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d</w:t>
      </w:r>
      <w:r w:rsidRPr="00A064A3">
        <w:rPr>
          <w:spacing w:val="-2"/>
        </w:rPr>
        <w:t>oo</w:t>
      </w:r>
      <w:r>
        <w:t>rs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l</w:t>
      </w:r>
      <w:r w:rsidRPr="00A064A3">
        <w:rPr>
          <w:spacing w:val="1"/>
        </w:rPr>
        <w:t>o</w:t>
      </w:r>
      <w:r>
        <w:t>s</w:t>
      </w:r>
      <w:r w:rsidRPr="00A064A3">
        <w:rPr>
          <w:spacing w:val="1"/>
        </w:rPr>
        <w:t>ed</w:t>
      </w:r>
      <w:r>
        <w:t xml:space="preserve">)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b</w:t>
      </w:r>
      <w:r>
        <w:t>y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u</w:t>
      </w:r>
      <w:r>
        <w:t>si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po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a</w:t>
      </w:r>
      <w:r w:rsidRPr="00A064A3">
        <w:rPr>
          <w:spacing w:val="1"/>
        </w:rPr>
        <w:t>b</w:t>
      </w:r>
      <w:r>
        <w:t>le</w:t>
      </w:r>
      <w:r w:rsidRPr="00A064A3">
        <w:rPr>
          <w:spacing w:val="-1"/>
        </w:rPr>
        <w:t xml:space="preserve"> </w:t>
      </w:r>
      <w:r>
        <w:t>i</w:t>
      </w:r>
      <w:r w:rsidRPr="00A064A3">
        <w:rPr>
          <w:spacing w:val="-1"/>
        </w:rPr>
        <w:t>n</w:t>
      </w:r>
      <w:r w:rsidRPr="00A064A3">
        <w:rPr>
          <w:spacing w:val="1"/>
        </w:rPr>
        <w:t>doo</w:t>
      </w:r>
      <w:r>
        <w:t>r air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>
        <w:t>lea</w:t>
      </w:r>
      <w:r w:rsidRPr="00A064A3">
        <w:rPr>
          <w:spacing w:val="1"/>
        </w:rPr>
        <w:t>n</w:t>
      </w:r>
      <w:r w:rsidRPr="00A064A3">
        <w:rPr>
          <w:spacing w:val="-2"/>
        </w:rPr>
        <w:t>e</w:t>
      </w:r>
      <w:r>
        <w:t>rs</w:t>
      </w:r>
      <w:r w:rsidRPr="00A064A3">
        <w:rPr>
          <w:spacing w:val="1"/>
        </w:rPr>
        <w:t xml:space="preserve"> </w:t>
      </w:r>
      <w:r>
        <w:t>if availa</w:t>
      </w:r>
      <w:r w:rsidRPr="00A064A3">
        <w:rPr>
          <w:spacing w:val="-2"/>
        </w:rPr>
        <w:t>b</w:t>
      </w:r>
      <w:r>
        <w:t>le.</w:t>
      </w:r>
    </w:p>
    <w:p w14:paraId="0DD9923A" w14:textId="375702D1" w:rsidR="00633F59" w:rsidRDefault="00280277" w:rsidP="00A064A3">
      <w:pPr>
        <w:pStyle w:val="ListBullet2"/>
      </w:pPr>
      <w:r>
        <w:t>Use</w:t>
      </w:r>
      <w:r>
        <w:rPr>
          <w:spacing w:val="2"/>
        </w:rPr>
        <w:t xml:space="preserve"> </w:t>
      </w:r>
      <w:r>
        <w:t>air</w:t>
      </w:r>
      <w:r>
        <w:rPr>
          <w:spacing w:val="1"/>
        </w:rPr>
        <w:t>-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p</w:t>
      </w:r>
      <w:r>
        <w:t>a</w:t>
      </w:r>
      <w:r>
        <w:rPr>
          <w:spacing w:val="-1"/>
        </w:rPr>
        <w:t>c</w:t>
      </w:r>
      <w:r>
        <w:rPr>
          <w:spacing w:val="1"/>
        </w:rPr>
        <w:t>e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o</w:t>
      </w:r>
      <w:r>
        <w:rPr>
          <w:spacing w:val="1"/>
        </w:rPr>
        <w:t>o</w:t>
      </w:r>
      <w:r>
        <w:t>ms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1"/>
        </w:rPr>
        <w:t>t</w:t>
      </w:r>
      <w:r>
        <w:t>h a</w:t>
      </w:r>
      <w:r>
        <w:rPr>
          <w:spacing w:val="-1"/>
        </w:rPr>
        <w:t>d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lea</w:t>
      </w:r>
      <w:r>
        <w:rPr>
          <w:spacing w:val="-1"/>
        </w:rPr>
        <w:t>n</w:t>
      </w:r>
      <w:r>
        <w:rPr>
          <w:spacing w:val="1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rPr>
          <w:spacing w:val="-2"/>
        </w:rPr>
        <w:t>a</w:t>
      </w:r>
      <w:r>
        <w:t xml:space="preserve">t </w:t>
      </w:r>
      <w:r>
        <w:rPr>
          <w:spacing w:val="1"/>
        </w:rPr>
        <w:t>h</w:t>
      </w:r>
      <w:r>
        <w:rPr>
          <w:spacing w:val="-2"/>
        </w:rPr>
        <w:t>a</w:t>
      </w:r>
      <w:r>
        <w:t>ve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P</w:t>
      </w:r>
      <w:r>
        <w:t xml:space="preserve">A </w:t>
      </w:r>
      <w:r>
        <w:rPr>
          <w:spacing w:val="1"/>
        </w:rPr>
        <w:t>f</w:t>
      </w:r>
      <w:r>
        <w:t>il</w:t>
      </w:r>
      <w:r>
        <w:rPr>
          <w:spacing w:val="1"/>
        </w:rPr>
        <w:t>te</w:t>
      </w:r>
      <w:r>
        <w:t>r</w:t>
      </w:r>
      <w:r>
        <w:rPr>
          <w:spacing w:val="-1"/>
        </w:rPr>
        <w:t xml:space="preserve"> </w:t>
      </w:r>
      <w:r>
        <w:t>if availa</w:t>
      </w:r>
      <w:r>
        <w:rPr>
          <w:spacing w:val="1"/>
        </w:rPr>
        <w:t>b</w:t>
      </w:r>
      <w:r>
        <w:rPr>
          <w:spacing w:val="-2"/>
        </w:rPr>
        <w:t>l</w:t>
      </w:r>
      <w:r>
        <w:rPr>
          <w:spacing w:val="1"/>
        </w:rPr>
        <w:t>e</w:t>
      </w:r>
      <w:r>
        <w:t>. S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ers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cyc</w:t>
      </w:r>
      <w:r>
        <w:t>le</w:t>
      </w:r>
      <w:r>
        <w:rPr>
          <w:spacing w:val="2"/>
        </w:rPr>
        <w:t xml:space="preserve"> </w:t>
      </w:r>
      <w:r>
        <w:t xml:space="preserve">if it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un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 xml:space="preserve">. </w:t>
      </w:r>
      <w:r>
        <w:rPr>
          <w:spacing w:val="-2"/>
        </w:rPr>
        <w:t>S</w:t>
      </w:r>
      <w:r>
        <w:rPr>
          <w:spacing w:val="1"/>
        </w:rPr>
        <w:t>w</w:t>
      </w:r>
      <w:r>
        <w:t>i</w:t>
      </w:r>
      <w:r>
        <w:rPr>
          <w:spacing w:val="1"/>
        </w:rPr>
        <w:t>t</w:t>
      </w:r>
      <w:r>
        <w:rPr>
          <w:spacing w:val="-1"/>
        </w:rPr>
        <w:t>c</w:t>
      </w:r>
      <w:r>
        <w:t xml:space="preserve">h </w:t>
      </w:r>
      <w:r>
        <w:rPr>
          <w:spacing w:val="1"/>
        </w:rPr>
        <w:t>o</w:t>
      </w:r>
      <w:r>
        <w:rPr>
          <w:spacing w:val="-1"/>
        </w:rPr>
        <w:t>f</w:t>
      </w:r>
      <w:r>
        <w:t xml:space="preserve">f </w:t>
      </w:r>
      <w:r>
        <w:rPr>
          <w:spacing w:val="1"/>
        </w:rPr>
        <w:t>e</w:t>
      </w:r>
      <w:r>
        <w:t>va</w:t>
      </w:r>
      <w:r>
        <w:rPr>
          <w:spacing w:val="1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ive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oo</w:t>
      </w:r>
      <w:r>
        <w:rPr>
          <w:spacing w:val="-2"/>
        </w:rPr>
        <w:t>l</w:t>
      </w:r>
      <w:r>
        <w:rPr>
          <w:spacing w:val="1"/>
        </w:rPr>
        <w:t>e</w:t>
      </w:r>
      <w:r>
        <w:t>rs. S</w:t>
      </w:r>
      <w:r>
        <w:rPr>
          <w:spacing w:val="1"/>
        </w:rPr>
        <w:t>p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y</w:t>
      </w:r>
      <w:r>
        <w:t>s</w:t>
      </w:r>
      <w:r>
        <w:rPr>
          <w:spacing w:val="1"/>
        </w:rPr>
        <w:t>te</w:t>
      </w:r>
      <w:r>
        <w:t>m</w:t>
      </w:r>
      <w:r>
        <w:rPr>
          <w:spacing w:val="-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rPr>
          <w:spacing w:val="-2"/>
        </w:rP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ers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w</w:t>
      </w:r>
      <w:r>
        <w:t>i</w:t>
      </w:r>
      <w:r>
        <w:rPr>
          <w:spacing w:val="1"/>
        </w:rPr>
        <w:t>t</w:t>
      </w:r>
      <w:r>
        <w:rPr>
          <w:spacing w:val="-3"/>
        </w:rPr>
        <w:t>c</w:t>
      </w:r>
      <w:r>
        <w:rPr>
          <w:spacing w:val="1"/>
        </w:rPr>
        <w:t>h</w:t>
      </w:r>
      <w:r>
        <w:t xml:space="preserve">ed </w:t>
      </w:r>
      <w:r>
        <w:rPr>
          <w:spacing w:val="1"/>
        </w:rPr>
        <w:t>o</w:t>
      </w:r>
      <w:r>
        <w:rPr>
          <w:spacing w:val="-1"/>
        </w:rPr>
        <w:t>f</w:t>
      </w:r>
      <w:r>
        <w:t>f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 xml:space="preserve">y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t xml:space="preserve">t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ut</w:t>
      </w:r>
      <w:r>
        <w:t>si</w:t>
      </w:r>
      <w:r>
        <w:rPr>
          <w:spacing w:val="-1"/>
        </w:rPr>
        <w:t>d</w:t>
      </w:r>
      <w:r>
        <w:rPr>
          <w:spacing w:val="1"/>
        </w:rPr>
        <w:t>e</w:t>
      </w:r>
      <w:r>
        <w:t>.</w:t>
      </w:r>
    </w:p>
    <w:p w14:paraId="0DD9923B" w14:textId="77777777" w:rsidR="00633F59" w:rsidRDefault="00280277" w:rsidP="00705386">
      <w:pPr>
        <w:pStyle w:val="Heading3"/>
        <w:rPr>
          <w:rFonts w:eastAsia="Calibri Light"/>
        </w:rPr>
      </w:pPr>
      <w:r>
        <w:rPr>
          <w:rFonts w:eastAsia="Calibri Light"/>
          <w:spacing w:val="1"/>
        </w:rPr>
        <w:t>P</w:t>
      </w:r>
      <w:r>
        <w:rPr>
          <w:rFonts w:eastAsia="Calibri Light"/>
        </w:rPr>
        <w:t>u</w:t>
      </w:r>
      <w:r>
        <w:rPr>
          <w:rFonts w:eastAsia="Calibri Light"/>
          <w:spacing w:val="1"/>
        </w:rPr>
        <w:t>b</w:t>
      </w:r>
      <w:r>
        <w:rPr>
          <w:rFonts w:eastAsia="Calibri Light"/>
        </w:rPr>
        <w:t xml:space="preserve">lic </w:t>
      </w:r>
      <w:r>
        <w:rPr>
          <w:rFonts w:eastAsia="Calibri Light"/>
          <w:spacing w:val="-2"/>
        </w:rPr>
        <w:t>h</w:t>
      </w:r>
      <w:r>
        <w:rPr>
          <w:rFonts w:eastAsia="Calibri Light"/>
          <w:spacing w:val="1"/>
        </w:rPr>
        <w:t>e</w:t>
      </w:r>
      <w:r>
        <w:rPr>
          <w:rFonts w:eastAsia="Calibri Light"/>
        </w:rPr>
        <w:t>alth</w:t>
      </w:r>
      <w:r>
        <w:rPr>
          <w:rFonts w:eastAsia="Calibri Light"/>
          <w:spacing w:val="1"/>
        </w:rPr>
        <w:t xml:space="preserve"> </w:t>
      </w:r>
      <w:r>
        <w:rPr>
          <w:rFonts w:eastAsia="Calibri Light"/>
        </w:rPr>
        <w:t>a</w:t>
      </w:r>
      <w:r>
        <w:rPr>
          <w:rFonts w:eastAsia="Calibri Light"/>
          <w:spacing w:val="-2"/>
        </w:rPr>
        <w:t>d</w:t>
      </w:r>
      <w:r>
        <w:rPr>
          <w:rFonts w:eastAsia="Calibri Light"/>
          <w:spacing w:val="1"/>
        </w:rPr>
        <w:t>v</w:t>
      </w:r>
      <w:r>
        <w:rPr>
          <w:rFonts w:eastAsia="Calibri Light"/>
        </w:rPr>
        <w:t>i</w:t>
      </w:r>
      <w:r>
        <w:rPr>
          <w:rFonts w:eastAsia="Calibri Light"/>
          <w:spacing w:val="-3"/>
        </w:rPr>
        <w:t>c</w:t>
      </w:r>
      <w:r>
        <w:rPr>
          <w:rFonts w:eastAsia="Calibri Light"/>
        </w:rPr>
        <w:t>e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</w:rPr>
        <w:t>for</w:t>
      </w:r>
      <w:r>
        <w:rPr>
          <w:rFonts w:eastAsia="Calibri Light"/>
          <w:spacing w:val="1"/>
        </w:rPr>
        <w:t xml:space="preserve"> </w:t>
      </w:r>
      <w:r>
        <w:rPr>
          <w:rFonts w:eastAsia="Calibri Light"/>
        </w:rPr>
        <w:t>a</w:t>
      </w:r>
      <w:r>
        <w:rPr>
          <w:rFonts w:eastAsia="Calibri Light"/>
          <w:spacing w:val="-3"/>
        </w:rPr>
        <w:t>g</w:t>
      </w:r>
      <w:r>
        <w:rPr>
          <w:rFonts w:eastAsia="Calibri Light"/>
        </w:rPr>
        <w:t>ed</w:t>
      </w:r>
      <w:r>
        <w:rPr>
          <w:rFonts w:eastAsia="Calibri Light"/>
          <w:spacing w:val="1"/>
        </w:rPr>
        <w:t xml:space="preserve"> </w:t>
      </w:r>
      <w:r>
        <w:rPr>
          <w:rFonts w:eastAsia="Calibri Light"/>
        </w:rPr>
        <w:t>ca</w:t>
      </w:r>
      <w:r>
        <w:rPr>
          <w:rFonts w:eastAsia="Calibri Light"/>
          <w:spacing w:val="-2"/>
        </w:rPr>
        <w:t>r</w:t>
      </w:r>
      <w:r>
        <w:rPr>
          <w:rFonts w:eastAsia="Calibri Light"/>
        </w:rPr>
        <w:t>e</w:t>
      </w:r>
      <w:r>
        <w:rPr>
          <w:rFonts w:eastAsia="Calibri Light"/>
          <w:spacing w:val="2"/>
        </w:rPr>
        <w:t xml:space="preserve"> </w:t>
      </w:r>
      <w:r>
        <w:rPr>
          <w:rFonts w:eastAsia="Calibri Light"/>
        </w:rPr>
        <w:t>s</w:t>
      </w:r>
      <w:r>
        <w:rPr>
          <w:rFonts w:eastAsia="Calibri Light"/>
          <w:spacing w:val="1"/>
        </w:rPr>
        <w:t>e</w:t>
      </w:r>
      <w:r>
        <w:rPr>
          <w:rFonts w:eastAsia="Calibri Light"/>
        </w:rPr>
        <w:t>tti</w:t>
      </w:r>
      <w:r>
        <w:rPr>
          <w:rFonts w:eastAsia="Calibri Light"/>
          <w:spacing w:val="1"/>
        </w:rPr>
        <w:t>n</w:t>
      </w:r>
      <w:r>
        <w:rPr>
          <w:rFonts w:eastAsia="Calibri Light"/>
          <w:spacing w:val="-3"/>
        </w:rPr>
        <w:t>g</w:t>
      </w:r>
      <w:r>
        <w:rPr>
          <w:rFonts w:eastAsia="Calibri Light"/>
        </w:rPr>
        <w:t>s</w:t>
      </w:r>
    </w:p>
    <w:p w14:paraId="0DD9923D" w14:textId="4921319A" w:rsidR="00633F59" w:rsidRDefault="00280277" w:rsidP="00A064A3">
      <w:pPr>
        <w:pStyle w:val="ListBullet"/>
      </w:pPr>
      <w:r>
        <w:t>If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th</w:t>
      </w:r>
      <w:r>
        <w:rPr>
          <w:spacing w:val="-2"/>
        </w:rPr>
        <w:t>i</w:t>
      </w:r>
      <w:r>
        <w:rPr>
          <w:spacing w:val="1"/>
        </w:rPr>
        <w:t>n</w:t>
      </w:r>
      <w:r>
        <w:t>g,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 xml:space="preserve">t </w:t>
      </w:r>
      <w:r>
        <w:rPr>
          <w:spacing w:val="1"/>
        </w:rPr>
        <w:t>p</w:t>
      </w:r>
      <w:r>
        <w:t xml:space="preserve">ain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is</w:t>
      </w:r>
      <w:r>
        <w:rPr>
          <w:spacing w:val="-1"/>
        </w:rP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fo</w:t>
      </w:r>
      <w:r>
        <w:rPr>
          <w:spacing w:val="-2"/>
        </w:rPr>
        <w:t>r</w:t>
      </w:r>
      <w:r>
        <w:rPr>
          <w:spacing w:val="1"/>
        </w:rPr>
        <w:t>t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all</w:t>
      </w:r>
      <w:r>
        <w:rPr>
          <w:spacing w:val="-1"/>
        </w:rPr>
        <w:t xml:space="preserve"> </w:t>
      </w:r>
      <w:r>
        <w:rPr>
          <w:spacing w:val="1"/>
        </w:rPr>
        <w:t>00</w:t>
      </w:r>
      <w:r>
        <w:t>0</w:t>
      </w:r>
      <w:r>
        <w:rPr>
          <w:spacing w:val="-1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1"/>
        </w:rPr>
        <w:t>bu</w:t>
      </w:r>
      <w: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</w:p>
    <w:p w14:paraId="0DD9923E" w14:textId="463B32DB" w:rsidR="00633F59" w:rsidRDefault="00280277" w:rsidP="00A064A3">
      <w:pPr>
        <w:pStyle w:val="ListBullet"/>
      </w:pPr>
      <w:r>
        <w:rPr>
          <w:spacing w:val="1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p</w:t>
      </w:r>
      <w:r>
        <w:rPr>
          <w:spacing w:val="1"/>
        </w:rPr>
        <w:t>eop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</w:t>
      </w:r>
      <w:r>
        <w:t>s</w:t>
      </w:r>
      <w:r>
        <w:rPr>
          <w:spacing w:val="1"/>
        </w:rPr>
        <w:t>th</w:t>
      </w:r>
      <w:r>
        <w:t>ma</w:t>
      </w:r>
      <w:r>
        <w:rPr>
          <w:spacing w:val="-1"/>
        </w:rPr>
        <w:t xml:space="preserve"> </w:t>
      </w:r>
      <w:r>
        <w:rPr>
          <w:spacing w:val="1"/>
        </w:rPr>
        <w:t>fo</w:t>
      </w:r>
      <w:r>
        <w:t>l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ir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th</w:t>
      </w:r>
      <w:r>
        <w:rPr>
          <w:spacing w:val="-2"/>
        </w:rPr>
        <w:t>m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l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k</w:t>
      </w:r>
      <w:r>
        <w:rPr>
          <w:spacing w:val="1"/>
        </w:rPr>
        <w:t>ee</w:t>
      </w:r>
      <w:r>
        <w:t xml:space="preserve">p </w:t>
      </w:r>
      <w:r>
        <w:rPr>
          <w:spacing w:val="-1"/>
        </w:rPr>
        <w:t>t</w:t>
      </w:r>
      <w:r>
        <w:rPr>
          <w:spacing w:val="1"/>
        </w:rPr>
        <w:t>h</w:t>
      </w:r>
      <w:r>
        <w:t>eir</w:t>
      </w:r>
      <w:r>
        <w:rPr>
          <w:spacing w:val="-1"/>
        </w:rPr>
        <w:t xml:space="preserve"> </w:t>
      </w:r>
      <w:r>
        <w:rPr>
          <w:spacing w:val="1"/>
        </w:rPr>
        <w:t>qu</w:t>
      </w:r>
      <w:r>
        <w:t>i</w:t>
      </w:r>
      <w:r>
        <w:rPr>
          <w:spacing w:val="-1"/>
        </w:rPr>
        <w:t>ck</w:t>
      </w:r>
      <w:r>
        <w:rPr>
          <w:spacing w:val="1"/>
        </w:rPr>
        <w:t>-</w:t>
      </w:r>
      <w:r>
        <w:t>r</w:t>
      </w:r>
      <w:r>
        <w:rPr>
          <w:spacing w:val="1"/>
        </w:rPr>
        <w:t>e</w:t>
      </w:r>
      <w:r>
        <w:t>l</w:t>
      </w:r>
      <w:r>
        <w:rPr>
          <w:spacing w:val="-2"/>
        </w:rPr>
        <w:t>i</w:t>
      </w:r>
      <w:r>
        <w:rPr>
          <w:spacing w:val="1"/>
        </w:rPr>
        <w:t>e</w:t>
      </w:r>
      <w:r>
        <w:t>f 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a</w:t>
      </w:r>
      <w:r>
        <w:rPr>
          <w:spacing w:val="1"/>
        </w:rPr>
        <w:t>nd</w:t>
      </w:r>
      <w:r>
        <w:rPr>
          <w:spacing w:val="-1"/>
        </w:rPr>
        <w:t>y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o</w:t>
      </w:r>
      <w:r>
        <w:rPr>
          <w:spacing w:val="1"/>
        </w:rPr>
        <w:t>p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nd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1"/>
        </w:rPr>
        <w:t>on</w:t>
      </w:r>
      <w:r>
        <w:t>s,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 as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>r</w:t>
      </w:r>
      <w:r>
        <w:rPr>
          <w:spacing w:val="-2"/>
        </w:rPr>
        <w:t>o</w:t>
      </w:r>
      <w:r>
        <w:rPr>
          <w:spacing w:val="1"/>
        </w:rPr>
        <w:t>n</w:t>
      </w:r>
      <w:r>
        <w:t>ic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b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1"/>
        </w:rPr>
        <w:t>t</w:t>
      </w:r>
      <w:r>
        <w:t xml:space="preserve">ive </w:t>
      </w:r>
      <w:r>
        <w:rPr>
          <w:spacing w:val="1"/>
        </w:rPr>
        <w:t>Pu</w:t>
      </w:r>
      <w:r>
        <w:t>lm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ary </w:t>
      </w:r>
      <w:r>
        <w:rPr>
          <w:spacing w:val="-1"/>
        </w:rPr>
        <w:t>D</w:t>
      </w:r>
      <w:r>
        <w:t>is</w:t>
      </w:r>
      <w:r>
        <w:rPr>
          <w:spacing w:val="1"/>
        </w:rPr>
        <w:t>e</w:t>
      </w:r>
      <w:r>
        <w:t>ase</w:t>
      </w:r>
      <w:r>
        <w:rPr>
          <w:spacing w:val="2"/>
        </w:rPr>
        <w:t xml:space="preserve"> </w:t>
      </w:r>
      <w:r>
        <w:rPr>
          <w:spacing w:val="-1"/>
        </w:rPr>
        <w:t>(CO</w:t>
      </w:r>
      <w:r>
        <w:rPr>
          <w:spacing w:val="-2"/>
        </w:rPr>
        <w:t>P</w:t>
      </w:r>
      <w:r>
        <w:rPr>
          <w:spacing w:val="1"/>
        </w:rPr>
        <w:t>D</w:t>
      </w:r>
      <w:r>
        <w:t xml:space="preserve">) </w:t>
      </w:r>
      <w:r>
        <w:rPr>
          <w:spacing w:val="1"/>
        </w:rPr>
        <w:t>fo</w:t>
      </w:r>
      <w:r>
        <w:t>l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t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p</w:t>
      </w:r>
      <w:r>
        <w:t>lan r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o</w:t>
      </w:r>
      <w:r>
        <w:t>mm</w:t>
      </w:r>
      <w:r>
        <w:rPr>
          <w:spacing w:val="-2"/>
        </w:rPr>
        <w:t>e</w:t>
      </w:r>
      <w:r>
        <w:rPr>
          <w:spacing w:val="1"/>
        </w:rPr>
        <w:t>nd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 xml:space="preserve">y </w:t>
      </w:r>
      <w:r>
        <w:rPr>
          <w:spacing w:val="-1"/>
        </w:rPr>
        <w:t>t</w:t>
      </w:r>
      <w:r>
        <w:rPr>
          <w:spacing w:val="1"/>
        </w:rPr>
        <w:t>he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t xml:space="preserve">r. </w:t>
      </w:r>
      <w:r>
        <w:rPr>
          <w:spacing w:val="1"/>
        </w:rPr>
        <w:t>P</w:t>
      </w:r>
      <w:r>
        <w:t>lea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not</w:t>
      </w:r>
      <w:r>
        <w:t>e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ere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xy</w:t>
      </w:r>
      <w:r>
        <w:t>g</w:t>
      </w:r>
      <w:r>
        <w:rPr>
          <w:spacing w:val="1"/>
        </w:rPr>
        <w:t>e</w:t>
      </w:r>
      <w:r>
        <w:t xml:space="preserve">n </w:t>
      </w:r>
      <w:r>
        <w:rPr>
          <w:spacing w:val="1"/>
        </w:rPr>
        <w:t>du</w:t>
      </w:r>
      <w:r>
        <w:t>r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-2"/>
        </w:rPr>
        <w:t>e</w:t>
      </w:r>
      <w:r>
        <w:rPr>
          <w:spacing w:val="1"/>
        </w:rPr>
        <w:t>nt.</w:t>
      </w:r>
    </w:p>
    <w:p w14:paraId="0DD9923F" w14:textId="5DB1824F" w:rsidR="00633F59" w:rsidRDefault="00280277" w:rsidP="00A064A3">
      <w:pPr>
        <w:pStyle w:val="ListBullet"/>
      </w:pPr>
      <w:r>
        <w:lastRenderedPageBreak/>
        <w:t>A</w:t>
      </w:r>
      <w:r>
        <w:rPr>
          <w:spacing w:val="1"/>
        </w:rPr>
        <w:t>n</w:t>
      </w:r>
      <w:r>
        <w:rPr>
          <w:spacing w:val="-1"/>
        </w:rPr>
        <w:t>y</w:t>
      </w:r>
      <w:r>
        <w:rPr>
          <w:spacing w:val="1"/>
        </w:rPr>
        <w:t>on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c</w:t>
      </w:r>
      <w:r>
        <w:rPr>
          <w:spacing w:val="1"/>
        </w:rPr>
        <w:t>on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bo</w:t>
      </w:r>
      <w:r>
        <w:rPr>
          <w:spacing w:val="-1"/>
        </w:rPr>
        <w:t>u</w:t>
      </w:r>
      <w:r>
        <w:t xml:space="preserve">t </w:t>
      </w:r>
      <w:r>
        <w:rPr>
          <w:spacing w:val="1"/>
        </w:rPr>
        <w:t>the</w:t>
      </w:r>
      <w:r>
        <w:t>ir</w:t>
      </w:r>
      <w:r>
        <w:rPr>
          <w:spacing w:val="-1"/>
        </w:rPr>
        <w:t xml:space="preserve"> h</w:t>
      </w:r>
      <w:r>
        <w:rPr>
          <w:spacing w:val="1"/>
        </w:rPr>
        <w:t>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ou</w:t>
      </w:r>
      <w:r>
        <w:rPr>
          <w:spacing w:val="-2"/>
        </w:rPr>
        <w:t>l</w:t>
      </w:r>
      <w:r>
        <w:t>d s</w:t>
      </w:r>
      <w:r>
        <w:rPr>
          <w:spacing w:val="1"/>
        </w:rPr>
        <w:t>ee</w:t>
      </w:r>
      <w:r>
        <w:t>k m</w:t>
      </w:r>
      <w:r>
        <w:rPr>
          <w:spacing w:val="1"/>
        </w:rPr>
        <w:t>ed</w:t>
      </w:r>
      <w:r>
        <w:t>i</w:t>
      </w:r>
      <w:r>
        <w:rPr>
          <w:spacing w:val="-1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he</w:t>
      </w:r>
      <w:r>
        <w:t>ir</w:t>
      </w:r>
      <w:r>
        <w:rPr>
          <w:spacing w:val="-1"/>
        </w:rPr>
        <w:t xml:space="preserve"> </w:t>
      </w:r>
      <w:r>
        <w:rPr>
          <w:spacing w:val="1"/>
        </w:rPr>
        <w:t>he</w:t>
      </w:r>
      <w:r>
        <w:t>a</w:t>
      </w:r>
      <w:r>
        <w:rPr>
          <w:spacing w:val="-2"/>
        </w:rPr>
        <w:t>l</w:t>
      </w:r>
      <w:r>
        <w:rPr>
          <w:spacing w:val="1"/>
        </w:rPr>
        <w:t>t</w:t>
      </w:r>
      <w:r>
        <w:t>h s</w:t>
      </w:r>
      <w:r>
        <w:rPr>
          <w:spacing w:val="1"/>
        </w:rPr>
        <w:t>e</w:t>
      </w:r>
      <w:r>
        <w:t>rvi</w:t>
      </w:r>
      <w:r>
        <w:rPr>
          <w:spacing w:val="-1"/>
        </w:rPr>
        <w:t>c</w:t>
      </w:r>
      <w:r>
        <w:t>e s</w:t>
      </w:r>
      <w:r>
        <w:rPr>
          <w:spacing w:val="1"/>
        </w:rPr>
        <w:t>p</w:t>
      </w:r>
      <w: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 xml:space="preserve">ic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te</w:t>
      </w:r>
      <w:r>
        <w:t>.</w:t>
      </w:r>
    </w:p>
    <w:p w14:paraId="27C337F2" w14:textId="77777777" w:rsidR="00A064A3" w:rsidRDefault="00280277" w:rsidP="006D526A">
      <w:pPr>
        <w:pStyle w:val="ListBullet"/>
      </w:pPr>
      <w:r>
        <w:rPr>
          <w:spacing w:val="1"/>
        </w:rPr>
        <w:t>M</w:t>
      </w:r>
      <w:r>
        <w:t>a</w:t>
      </w:r>
      <w:r>
        <w:rPr>
          <w:spacing w:val="1"/>
        </w:rPr>
        <w:t>n</w:t>
      </w:r>
      <w:r>
        <w:t>age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2"/>
        </w:rPr>
        <w:t>a</w:t>
      </w:r>
      <w:r>
        <w:t>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y</w:t>
      </w:r>
      <w:r>
        <w:t>:</w:t>
      </w:r>
    </w:p>
    <w:p w14:paraId="1967E5A5" w14:textId="77777777" w:rsidR="00A064A3" w:rsidRDefault="00280277" w:rsidP="006D526A">
      <w:pPr>
        <w:pStyle w:val="ListBullet2"/>
      </w:pPr>
      <w:r w:rsidRPr="00A064A3">
        <w:rPr>
          <w:spacing w:val="-1"/>
        </w:rPr>
        <w:t>C</w:t>
      </w:r>
      <w:r>
        <w:t>l</w:t>
      </w:r>
      <w:r w:rsidRPr="00A064A3">
        <w:t>o</w:t>
      </w:r>
      <w:r>
        <w:t>s</w:t>
      </w:r>
      <w:r w:rsidRPr="00A064A3">
        <w:t>e</w:t>
      </w:r>
      <w:r>
        <w:t>ly m</w:t>
      </w:r>
      <w:r w:rsidRPr="00A064A3">
        <w:t>on</w:t>
      </w:r>
      <w:r w:rsidRPr="00A064A3">
        <w:rPr>
          <w:spacing w:val="-2"/>
        </w:rPr>
        <w:t>i</w:t>
      </w:r>
      <w:r w:rsidRPr="00A064A3">
        <w:t>to</w:t>
      </w:r>
      <w:r>
        <w:t>r</w:t>
      </w:r>
      <w:r w:rsidRPr="00A064A3">
        <w:rPr>
          <w:spacing w:val="-2"/>
        </w:rPr>
        <w:t>i</w:t>
      </w:r>
      <w:r w:rsidRPr="00A064A3">
        <w:t>n</w:t>
      </w:r>
      <w:r>
        <w:t>g</w:t>
      </w:r>
      <w:r w:rsidRPr="00A064A3">
        <w:t xml:space="preserve"> </w:t>
      </w:r>
      <w:r>
        <w:t>m</w:t>
      </w:r>
      <w:r w:rsidRPr="00A064A3">
        <w:rPr>
          <w:spacing w:val="-2"/>
        </w:rPr>
        <w:t>e</w:t>
      </w:r>
      <w:r w:rsidRPr="00A064A3">
        <w:t>d</w:t>
      </w:r>
      <w:r w:rsidRPr="00A064A3">
        <w:rPr>
          <w:spacing w:val="-2"/>
        </w:rPr>
        <w:t>i</w:t>
      </w:r>
      <w:r w:rsidRPr="00A064A3">
        <w:rPr>
          <w:spacing w:val="-1"/>
        </w:rPr>
        <w:t>c</w:t>
      </w:r>
      <w:r>
        <w:t>al</w:t>
      </w:r>
      <w:r w:rsidRPr="00A064A3">
        <w:t xml:space="preserve"> </w:t>
      </w:r>
      <w:r w:rsidRPr="00A064A3">
        <w:rPr>
          <w:spacing w:val="-1"/>
        </w:rPr>
        <w:t>c</w:t>
      </w:r>
      <w:r w:rsidRPr="00A064A3">
        <w:t>ond</w:t>
      </w:r>
      <w:r w:rsidRPr="00A064A3">
        <w:rPr>
          <w:spacing w:val="-2"/>
        </w:rPr>
        <w:t>i</w:t>
      </w:r>
      <w:r w:rsidRPr="00A064A3">
        <w:t>t</w:t>
      </w:r>
      <w:r>
        <w:t>i</w:t>
      </w:r>
      <w:r w:rsidRPr="00A064A3">
        <w:t>on</w:t>
      </w:r>
      <w:r>
        <w:t>s.</w:t>
      </w:r>
    </w:p>
    <w:p w14:paraId="69E0591A" w14:textId="77777777" w:rsidR="00A064A3" w:rsidRDefault="00280277" w:rsidP="006D526A">
      <w:pPr>
        <w:pStyle w:val="ListBullet2"/>
      </w:pPr>
      <w:r>
        <w:t>Wa</w:t>
      </w:r>
      <w:r w:rsidRPr="00A064A3">
        <w:rPr>
          <w:spacing w:val="1"/>
        </w:rPr>
        <w:t>t</w:t>
      </w:r>
      <w:r w:rsidRPr="00A064A3">
        <w:rPr>
          <w:spacing w:val="-1"/>
        </w:rPr>
        <w:t>c</w:t>
      </w:r>
      <w:r>
        <w:t xml:space="preserve">h </w:t>
      </w:r>
      <w:r w:rsidRPr="00A064A3">
        <w:rPr>
          <w:spacing w:val="1"/>
        </w:rPr>
        <w:t>fo</w:t>
      </w:r>
      <w:r>
        <w:t>r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1"/>
        </w:rPr>
        <w:t>y</w:t>
      </w:r>
      <w:r w:rsidRPr="00A064A3">
        <w:rPr>
          <w:spacing w:val="-2"/>
        </w:rPr>
        <w:t>m</w:t>
      </w:r>
      <w:r w:rsidRPr="00A064A3">
        <w:rPr>
          <w:spacing w:val="1"/>
        </w:rPr>
        <w:t>pt</w:t>
      </w:r>
      <w:r w:rsidRPr="00A064A3">
        <w:rPr>
          <w:spacing w:val="-2"/>
        </w:rPr>
        <w:t>o</w:t>
      </w:r>
      <w:r>
        <w:t>ms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1"/>
        </w:rPr>
        <w:t>u</w:t>
      </w:r>
      <w:r w:rsidRPr="00A064A3">
        <w:rPr>
          <w:spacing w:val="-3"/>
        </w:rPr>
        <w:t>c</w:t>
      </w:r>
      <w:r>
        <w:t>h</w:t>
      </w:r>
      <w:r w:rsidRPr="00A064A3">
        <w:rPr>
          <w:spacing w:val="2"/>
        </w:rPr>
        <w:t xml:space="preserve"> </w:t>
      </w:r>
      <w:r>
        <w:t>as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-2"/>
        </w:rPr>
        <w:t>o</w:t>
      </w:r>
      <w:r w:rsidRPr="00A064A3">
        <w:rPr>
          <w:spacing w:val="1"/>
        </w:rPr>
        <w:t>u</w:t>
      </w:r>
      <w:r>
        <w:t>g</w:t>
      </w:r>
      <w:r w:rsidRPr="00A064A3">
        <w:rPr>
          <w:spacing w:val="1"/>
        </w:rPr>
        <w:t>h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>g,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w</w:t>
      </w:r>
      <w:r w:rsidRPr="00A064A3">
        <w:rPr>
          <w:spacing w:val="1"/>
        </w:rPr>
        <w:t>h</w:t>
      </w:r>
      <w:r>
        <w:t>e</w:t>
      </w:r>
      <w:r w:rsidRPr="00A064A3">
        <w:rPr>
          <w:spacing w:val="-2"/>
        </w:rPr>
        <w:t>e</w:t>
      </w:r>
      <w:r w:rsidRPr="00A064A3">
        <w:rPr>
          <w:spacing w:val="1"/>
        </w:rPr>
        <w:t>z</w:t>
      </w:r>
      <w:r>
        <w:t>i</w:t>
      </w:r>
      <w:r w:rsidRPr="00A064A3">
        <w:rPr>
          <w:spacing w:val="1"/>
        </w:rPr>
        <w:t>n</w:t>
      </w:r>
      <w:r>
        <w:t>g,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>
        <w:t>i</w:t>
      </w:r>
      <w:r w:rsidRPr="00A064A3">
        <w:rPr>
          <w:spacing w:val="-1"/>
        </w:rPr>
        <w:t>f</w:t>
      </w:r>
      <w:r w:rsidRPr="00A064A3">
        <w:rPr>
          <w:spacing w:val="1"/>
        </w:rPr>
        <w:t>f</w:t>
      </w:r>
      <w:r>
        <w:t>i</w:t>
      </w:r>
      <w:r w:rsidRPr="00A064A3">
        <w:rPr>
          <w:spacing w:val="-1"/>
        </w:rPr>
        <w:t>c</w:t>
      </w:r>
      <w:r w:rsidRPr="00A064A3">
        <w:rPr>
          <w:spacing w:val="1"/>
        </w:rPr>
        <w:t>u</w:t>
      </w:r>
      <w:r w:rsidRPr="00A064A3">
        <w:rPr>
          <w:spacing w:val="-2"/>
        </w:rPr>
        <w:t>l</w:t>
      </w:r>
      <w:r w:rsidRPr="00A064A3">
        <w:rPr>
          <w:spacing w:val="1"/>
        </w:rPr>
        <w:t>t</w:t>
      </w:r>
      <w:r>
        <w:t xml:space="preserve">y </w:t>
      </w:r>
      <w:r w:rsidRPr="00A064A3">
        <w:rPr>
          <w:spacing w:val="1"/>
        </w:rPr>
        <w:t>b</w:t>
      </w:r>
      <w:r w:rsidRPr="00A064A3">
        <w:rPr>
          <w:spacing w:val="-2"/>
        </w:rPr>
        <w:t>r</w:t>
      </w:r>
      <w:r w:rsidRPr="00A064A3">
        <w:rPr>
          <w:spacing w:val="1"/>
        </w:rPr>
        <w:t>e</w:t>
      </w:r>
      <w:r>
        <w:t>a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i</w:t>
      </w:r>
      <w:r w:rsidRPr="00A064A3">
        <w:rPr>
          <w:spacing w:val="1"/>
        </w:rPr>
        <w:t>n</w:t>
      </w:r>
      <w:r>
        <w:t>g,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n</w:t>
      </w:r>
      <w:r>
        <w:t xml:space="preserve">d </w:t>
      </w:r>
      <w:r w:rsidRPr="00A064A3">
        <w:rPr>
          <w:spacing w:val="-1"/>
        </w:rPr>
        <w:t>c</w:t>
      </w:r>
      <w:r w:rsidRPr="00A064A3">
        <w:rPr>
          <w:spacing w:val="1"/>
        </w:rPr>
        <w:t>h</w:t>
      </w:r>
      <w:r>
        <w:t xml:space="preserve">est </w:t>
      </w:r>
      <w:r w:rsidRPr="00A064A3">
        <w:rPr>
          <w:spacing w:val="1"/>
        </w:rPr>
        <w:t>p</w:t>
      </w:r>
      <w:r>
        <w:t xml:space="preserve">ain </w:t>
      </w:r>
      <w:r w:rsidRPr="00A064A3">
        <w:rPr>
          <w:spacing w:val="1"/>
        </w:rPr>
        <w:t>o</w:t>
      </w:r>
      <w:r>
        <w:t>r</w:t>
      </w:r>
      <w:r w:rsidR="00A064A3">
        <w:t xml:space="preserve"> </w:t>
      </w:r>
      <w:r w:rsidRPr="00A064A3">
        <w:rPr>
          <w:spacing w:val="1"/>
        </w:rPr>
        <w:t>d</w:t>
      </w:r>
      <w:r>
        <w:t>is</w:t>
      </w:r>
      <w:r w:rsidRPr="00A064A3">
        <w:rPr>
          <w:spacing w:val="-1"/>
        </w:rPr>
        <w:t>c</w:t>
      </w:r>
      <w:r w:rsidRPr="00A064A3">
        <w:rPr>
          <w:spacing w:val="1"/>
        </w:rPr>
        <w:t>o</w:t>
      </w:r>
      <w:r>
        <w:t>m</w:t>
      </w:r>
      <w:r w:rsidRPr="00A064A3">
        <w:rPr>
          <w:spacing w:val="1"/>
        </w:rPr>
        <w:t>fo</w:t>
      </w:r>
      <w:r w:rsidRPr="00A064A3">
        <w:rPr>
          <w:spacing w:val="-2"/>
        </w:rPr>
        <w:t>r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t</w:t>
      </w:r>
      <w:r>
        <w:t>a</w:t>
      </w:r>
      <w:r w:rsidRPr="00A064A3">
        <w:rPr>
          <w:spacing w:val="-1"/>
        </w:rPr>
        <w:t>k</w:t>
      </w:r>
      <w:r>
        <w:t>e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o</w:t>
      </w:r>
      <w:r>
        <w:t>n</w:t>
      </w:r>
      <w:r w:rsidRPr="00A064A3">
        <w:rPr>
          <w:spacing w:val="2"/>
        </w:rPr>
        <w:t xml:space="preserve"> </w:t>
      </w:r>
      <w:r>
        <w:t>as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n</w:t>
      </w:r>
      <w:r>
        <w:t>e</w:t>
      </w:r>
      <w:r w:rsidRPr="00A064A3">
        <w:rPr>
          <w:spacing w:val="-2"/>
        </w:rPr>
        <w:t>e</w:t>
      </w:r>
      <w:r w:rsidRPr="00A064A3">
        <w:rPr>
          <w:spacing w:val="1"/>
        </w:rPr>
        <w:t>d</w:t>
      </w:r>
      <w:r w:rsidRPr="00A064A3">
        <w:rPr>
          <w:spacing w:val="-2"/>
        </w:rPr>
        <w:t>e</w:t>
      </w:r>
      <w:r w:rsidRPr="00A064A3">
        <w:rPr>
          <w:spacing w:val="1"/>
        </w:rPr>
        <w:t>d</w:t>
      </w:r>
      <w:r>
        <w:t>.</w:t>
      </w:r>
    </w:p>
    <w:p w14:paraId="0DD99244" w14:textId="479CEA96" w:rsidR="00633F59" w:rsidRDefault="00280277" w:rsidP="006D526A">
      <w:pPr>
        <w:pStyle w:val="ListBullet2"/>
      </w:pPr>
      <w:r w:rsidRPr="00A064A3">
        <w:rPr>
          <w:spacing w:val="1"/>
        </w:rPr>
        <w:t>Mon</w:t>
      </w:r>
      <w:r w:rsidRPr="00A064A3">
        <w:rPr>
          <w:spacing w:val="-2"/>
        </w:rPr>
        <w:t>i</w:t>
      </w:r>
      <w:r w:rsidRPr="00A064A3">
        <w:rPr>
          <w:spacing w:val="1"/>
        </w:rPr>
        <w:t>to</w:t>
      </w:r>
      <w:r>
        <w:t>r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e</w:t>
      </w:r>
      <w:r>
        <w:t>al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>
        <w:t>ime</w:t>
      </w:r>
      <w:r w:rsidRPr="00A064A3">
        <w:rPr>
          <w:spacing w:val="-1"/>
        </w:rPr>
        <w:t xml:space="preserve"> </w:t>
      </w:r>
      <w:r>
        <w:t>air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q</w:t>
      </w:r>
      <w:r w:rsidRPr="00A064A3">
        <w:rPr>
          <w:spacing w:val="-1"/>
        </w:rPr>
        <w:t>u</w:t>
      </w:r>
      <w:r>
        <w:t>ali</w:t>
      </w:r>
      <w:r w:rsidRPr="00A064A3">
        <w:rPr>
          <w:spacing w:val="1"/>
        </w:rPr>
        <w:t>t</w:t>
      </w:r>
      <w:r>
        <w:t xml:space="preserve">y </w:t>
      </w:r>
      <w:r w:rsidRPr="00A064A3">
        <w:rPr>
          <w:spacing w:val="-1"/>
        </w:rPr>
        <w:t>t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>a</w:t>
      </w:r>
      <w:r w:rsidRPr="00A064A3">
        <w:rPr>
          <w:spacing w:val="1"/>
        </w:rPr>
        <w:t>b</w:t>
      </w:r>
      <w:r w:rsidRPr="00A064A3">
        <w:rPr>
          <w:spacing w:val="-2"/>
        </w:rPr>
        <w:t>l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>
        <w:t>mi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>
        <w:t>ma</w:t>
      </w:r>
      <w:r w:rsidRPr="00A064A3">
        <w:rPr>
          <w:spacing w:val="-1"/>
        </w:rPr>
        <w:t>k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de</w:t>
      </w:r>
      <w:r w:rsidRPr="00A064A3">
        <w:rPr>
          <w:spacing w:val="-1"/>
        </w:rPr>
        <w:t>c</w:t>
      </w:r>
      <w:r>
        <w:t>isi</w:t>
      </w:r>
      <w:r w:rsidRPr="00A064A3">
        <w:rPr>
          <w:spacing w:val="1"/>
        </w:rPr>
        <w:t>on</w:t>
      </w:r>
      <w:r>
        <w:t>s</w:t>
      </w:r>
      <w:r w:rsidRPr="00A064A3">
        <w:rPr>
          <w:spacing w:val="-2"/>
        </w:rPr>
        <w:t xml:space="preserve"> </w:t>
      </w:r>
      <w:r>
        <w:t>a</w:t>
      </w:r>
      <w:r w:rsidRPr="00A064A3">
        <w:rPr>
          <w:spacing w:val="-1"/>
        </w:rPr>
        <w:t>b</w:t>
      </w:r>
      <w:r w:rsidRPr="00A064A3">
        <w:rPr>
          <w:spacing w:val="1"/>
        </w:rPr>
        <w:t>o</w:t>
      </w:r>
      <w:r w:rsidRPr="00A064A3">
        <w:rPr>
          <w:spacing w:val="-1"/>
        </w:rPr>
        <w:t>u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o</w:t>
      </w:r>
      <w:r w:rsidRPr="00A064A3">
        <w:rPr>
          <w:spacing w:val="-1"/>
        </w:rPr>
        <w:t>u</w:t>
      </w:r>
      <w:r w:rsidRPr="00A064A3">
        <w:rPr>
          <w:spacing w:val="1"/>
        </w:rPr>
        <w:t>tdo</w:t>
      </w:r>
      <w:r w:rsidRPr="00A064A3">
        <w:rPr>
          <w:spacing w:val="-2"/>
        </w:rPr>
        <w:t>o</w:t>
      </w:r>
      <w:r>
        <w:t>r 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v</w:t>
      </w:r>
      <w:r>
        <w:t>i</w:t>
      </w:r>
      <w:r w:rsidRPr="00A064A3">
        <w:rPr>
          <w:spacing w:val="1"/>
        </w:rPr>
        <w:t>t</w:t>
      </w:r>
      <w:r>
        <w:t>ies.</w:t>
      </w:r>
    </w:p>
    <w:p w14:paraId="0DD99245" w14:textId="4D9A8D2E" w:rsidR="00633F59" w:rsidRDefault="00280277" w:rsidP="00A064A3">
      <w:pPr>
        <w:pStyle w:val="ListBullet"/>
      </w:pPr>
      <w:r>
        <w:rPr>
          <w:spacing w:val="-1"/>
        </w:rPr>
        <w:t>R</w:t>
      </w:r>
      <w:r>
        <w:t>e</w:t>
      </w:r>
      <w:r>
        <w:rPr>
          <w:spacing w:val="1"/>
        </w:rPr>
        <w:t>du</w:t>
      </w:r>
      <w:r>
        <w:rPr>
          <w:spacing w:val="-1"/>
        </w:rPr>
        <w:t>c</w:t>
      </w:r>
      <w:r>
        <w:t>e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x</w:t>
      </w:r>
      <w:r>
        <w:rPr>
          <w:spacing w:val="1"/>
        </w:rPr>
        <w:t>po</w:t>
      </w:r>
      <w: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sm</w:t>
      </w:r>
      <w:r>
        <w:rPr>
          <w:spacing w:val="-2"/>
        </w:rPr>
        <w:t>o</w:t>
      </w:r>
      <w:r>
        <w:rPr>
          <w:spacing w:val="-1"/>
        </w:rPr>
        <w:t>k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-1"/>
        </w:rPr>
        <w:t>c</w:t>
      </w:r>
      <w:r>
        <w:rPr>
          <w:spacing w:val="1"/>
        </w:rPr>
        <w:t>on</w:t>
      </w:r>
      <w:r>
        <w:t>s</w:t>
      </w:r>
      <w:r>
        <w:rPr>
          <w:spacing w:val="-2"/>
        </w:rPr>
        <w:t>i</w:t>
      </w:r>
      <w:r>
        <w:rPr>
          <w:spacing w:val="1"/>
        </w:rPr>
        <w:t>de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1"/>
        </w:rPr>
        <w:t xml:space="preserve"> </w:t>
      </w:r>
      <w:r>
        <w:t>li</w:t>
      </w:r>
      <w:r>
        <w:rPr>
          <w:spacing w:val="-3"/>
        </w:rPr>
        <w:t>s</w:t>
      </w:r>
      <w:r>
        <w:rPr>
          <w:spacing w:val="1"/>
        </w:rPr>
        <w:t>te</w:t>
      </w:r>
      <w:r>
        <w:t xml:space="preserve">d </w:t>
      </w:r>
      <w:r>
        <w:rPr>
          <w:spacing w:val="-1"/>
        </w:rPr>
        <w:t>b</w:t>
      </w:r>
      <w:r>
        <w:rPr>
          <w:spacing w:val="-2"/>
        </w:rPr>
        <w:t>e</w:t>
      </w:r>
      <w:r>
        <w:t>l</w:t>
      </w:r>
      <w:r>
        <w:rPr>
          <w:spacing w:val="1"/>
        </w:rPr>
        <w:t>ow</w:t>
      </w:r>
      <w:r>
        <w:t xml:space="preserve">. </w:t>
      </w:r>
      <w:r>
        <w:rPr>
          <w:spacing w:val="-2"/>
        </w:rPr>
        <w:t>T</w:t>
      </w:r>
      <w:r>
        <w:rPr>
          <w:spacing w:val="1"/>
        </w:rPr>
        <w:t>h</w:t>
      </w:r>
      <w:r>
        <w:t>is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s</w:t>
      </w:r>
      <w:r>
        <w:rPr>
          <w:spacing w:val="1"/>
        </w:rPr>
        <w:t>pe</w:t>
      </w:r>
      <w:r>
        <w:rPr>
          <w:spacing w:val="-1"/>
        </w:rPr>
        <w:t>c</w:t>
      </w:r>
      <w:r>
        <w:t>ially im</w:t>
      </w:r>
      <w:r>
        <w:rPr>
          <w:spacing w:val="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h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air</w:t>
      </w:r>
      <w:r>
        <w:rPr>
          <w:spacing w:val="-1"/>
        </w:rPr>
        <w:t xml:space="preserve"> q</w:t>
      </w:r>
      <w:r>
        <w:rPr>
          <w:spacing w:val="1"/>
        </w:rPr>
        <w:t>u</w:t>
      </w:r>
      <w:r>
        <w:t>al</w:t>
      </w:r>
      <w:r>
        <w:rPr>
          <w:spacing w:val="-2"/>
        </w:rPr>
        <w:t>i</w:t>
      </w:r>
      <w:r>
        <w:rPr>
          <w:spacing w:val="1"/>
        </w:rPr>
        <w:t>t</w:t>
      </w:r>
      <w:r>
        <w:t>y is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ot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ly </w:t>
      </w:r>
      <w:r>
        <w:rPr>
          <w:spacing w:val="-1"/>
        </w:rPr>
        <w:t>d</w:t>
      </w:r>
      <w:r>
        <w:rPr>
          <w:spacing w:val="1"/>
        </w:rPr>
        <w:t>ete</w:t>
      </w:r>
      <w:r>
        <w:rPr>
          <w:spacing w:val="-2"/>
        </w:rPr>
        <w:t>r</w:t>
      </w:r>
      <w: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spacing w:val="1"/>
        </w:rPr>
        <w:t>e</w:t>
      </w:r>
      <w:r>
        <w:rPr>
          <w:spacing w:val="-1"/>
        </w:rPr>
        <w:t>.</w:t>
      </w:r>
      <w:r>
        <w:t>g.,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an sm</w:t>
      </w:r>
      <w:r>
        <w:rPr>
          <w:spacing w:val="1"/>
        </w:rPr>
        <w:t>e</w:t>
      </w:r>
      <w:r>
        <w:t>ll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mo</w:t>
      </w:r>
      <w:r>
        <w:rPr>
          <w:spacing w:val="-1"/>
        </w:rPr>
        <w:t>k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a</w:t>
      </w:r>
      <w:r>
        <w:t>l</w:t>
      </w:r>
      <w:r>
        <w:rPr>
          <w:spacing w:val="1"/>
        </w:rPr>
        <w:t>-t</w:t>
      </w:r>
      <w:r>
        <w:rPr>
          <w:spacing w:val="-2"/>
        </w:rPr>
        <w:t>i</w:t>
      </w:r>
      <w:r>
        <w:t>me</w:t>
      </w:r>
      <w:r>
        <w:rPr>
          <w:spacing w:val="2"/>
        </w:rPr>
        <w:t xml:space="preserve"> </w:t>
      </w:r>
      <w:r>
        <w:t>air m</w:t>
      </w:r>
      <w:r>
        <w:rPr>
          <w:spacing w:val="1"/>
        </w:rPr>
        <w:t>on</w:t>
      </w:r>
      <w:r>
        <w:t>i</w:t>
      </w:r>
      <w:r>
        <w:rPr>
          <w:spacing w:val="-1"/>
        </w:rPr>
        <w:t>t</w:t>
      </w:r>
      <w:r>
        <w:rPr>
          <w:spacing w:val="1"/>
        </w:rPr>
        <w:t>o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t>ali</w:t>
      </w:r>
      <w:r>
        <w:rPr>
          <w:spacing w:val="1"/>
        </w:rPr>
        <w:t>t</w:t>
      </w:r>
      <w:r>
        <w:t>y is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wo</w:t>
      </w:r>
      <w:r>
        <w:rPr>
          <w:spacing w:val="-2"/>
        </w:rPr>
        <w:t>r</w:t>
      </w:r>
      <w:r>
        <w:t>s</w:t>
      </w:r>
      <w:r>
        <w:rPr>
          <w:spacing w:val="1"/>
        </w:rPr>
        <w:t>e</w:t>
      </w:r>
      <w:r>
        <w:rPr>
          <w:spacing w:val="-1"/>
        </w:rPr>
        <w:t>).</w:t>
      </w:r>
    </w:p>
    <w:p w14:paraId="55908D56" w14:textId="77777777" w:rsidR="00A064A3" w:rsidRDefault="00280277" w:rsidP="006D526A">
      <w:pPr>
        <w:pStyle w:val="ListBullet2"/>
      </w:pPr>
      <w:r>
        <w:rPr>
          <w:spacing w:val="-1"/>
        </w:rPr>
        <w:t>C</w:t>
      </w:r>
      <w:r>
        <w:t>l</w:t>
      </w:r>
      <w:r>
        <w:rPr>
          <w:spacing w:val="1"/>
        </w:rPr>
        <w:t>o</w:t>
      </w:r>
      <w:r>
        <w:t>se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rPr>
          <w:spacing w:val="1"/>
        </w:rPr>
        <w:t>nd</w:t>
      </w:r>
      <w:r>
        <w:rPr>
          <w:spacing w:val="-2"/>
        </w:rPr>
        <w:t>o</w:t>
      </w:r>
      <w:r>
        <w:rPr>
          <w:spacing w:val="1"/>
        </w:rPr>
        <w:t>w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do</w:t>
      </w:r>
      <w:r>
        <w:rPr>
          <w:spacing w:val="-2"/>
        </w:rPr>
        <w:t>or</w:t>
      </w:r>
      <w:r>
        <w:t>s.</w:t>
      </w:r>
    </w:p>
    <w:p w14:paraId="46D291E8" w14:textId="77777777" w:rsidR="00A064A3" w:rsidRDefault="00280277" w:rsidP="006D526A">
      <w:pPr>
        <w:pStyle w:val="ListBullet2"/>
      </w:pPr>
      <w:r w:rsidRPr="00A064A3">
        <w:rPr>
          <w:spacing w:val="-1"/>
        </w:rPr>
        <w:t>O</w:t>
      </w:r>
      <w:r w:rsidRPr="00A064A3">
        <w:rPr>
          <w:spacing w:val="1"/>
        </w:rPr>
        <w:t>p</w:t>
      </w:r>
      <w:r>
        <w:t>e</w:t>
      </w:r>
      <w:r w:rsidRPr="00A064A3">
        <w:rPr>
          <w:spacing w:val="1"/>
        </w:rPr>
        <w:t>n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w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 w:rsidRPr="00A064A3">
        <w:rPr>
          <w:spacing w:val="-2"/>
        </w:rPr>
        <w:t>o</w:t>
      </w:r>
      <w:r w:rsidRPr="00A064A3">
        <w:rPr>
          <w:spacing w:val="1"/>
        </w:rPr>
        <w:t>w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-1"/>
        </w:rPr>
        <w:t>d</w:t>
      </w:r>
      <w:r w:rsidRPr="00A064A3">
        <w:rPr>
          <w:spacing w:val="1"/>
        </w:rPr>
        <w:t>oo</w:t>
      </w:r>
      <w:r>
        <w:t>rs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o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>
        <w:t>e</w:t>
      </w:r>
      <w:r w:rsidRPr="00A064A3">
        <w:rPr>
          <w:spacing w:val="2"/>
        </w:rPr>
        <w:t xml:space="preserve"> </w:t>
      </w:r>
      <w:r>
        <w:t>air</w:t>
      </w:r>
      <w:r w:rsidRPr="00A064A3">
        <w:rPr>
          <w:spacing w:val="-1"/>
        </w:rPr>
        <w:t xml:space="preserve"> q</w:t>
      </w:r>
      <w:r w:rsidRPr="00A064A3">
        <w:rPr>
          <w:spacing w:val="1"/>
        </w:rPr>
        <w:t>u</w:t>
      </w:r>
      <w:r>
        <w:t>ali</w:t>
      </w:r>
      <w:r w:rsidRPr="00A064A3">
        <w:rPr>
          <w:spacing w:val="1"/>
        </w:rPr>
        <w:t>t</w:t>
      </w:r>
      <w:r>
        <w:t>y is</w:t>
      </w:r>
      <w:r w:rsidRPr="00A064A3">
        <w:rPr>
          <w:spacing w:val="-2"/>
        </w:rPr>
        <w:t xml:space="preserve"> </w:t>
      </w:r>
      <w:r w:rsidRPr="00A064A3">
        <w:rPr>
          <w:spacing w:val="-1"/>
        </w:rPr>
        <w:t>b</w:t>
      </w:r>
      <w:r w:rsidRPr="00A064A3">
        <w:rPr>
          <w:spacing w:val="1"/>
        </w:rPr>
        <w:t>ett</w:t>
      </w:r>
      <w:r w:rsidRPr="00A064A3">
        <w:rPr>
          <w:spacing w:val="-2"/>
        </w:rPr>
        <w:t>e</w:t>
      </w:r>
      <w:r>
        <w:t>r.</w:t>
      </w:r>
    </w:p>
    <w:p w14:paraId="04B4E1AF" w14:textId="77777777" w:rsidR="00A064A3" w:rsidRDefault="00280277" w:rsidP="006D526A">
      <w:pPr>
        <w:pStyle w:val="ListBullet2"/>
      </w:pPr>
      <w:r>
        <w:t>S</w:t>
      </w:r>
      <w:r w:rsidRPr="00A064A3">
        <w:rPr>
          <w:spacing w:val="-1"/>
        </w:rPr>
        <w:t>c</w:t>
      </w:r>
      <w:r w:rsidRPr="00A064A3">
        <w:rPr>
          <w:spacing w:val="1"/>
        </w:rPr>
        <w:t>h</w:t>
      </w:r>
      <w:r>
        <w:t>e</w:t>
      </w:r>
      <w:r w:rsidRPr="00A064A3">
        <w:rPr>
          <w:spacing w:val="1"/>
        </w:rPr>
        <w:t>du</w:t>
      </w:r>
      <w:r>
        <w:t>l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</w:t>
      </w:r>
      <w:r>
        <w:t>all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iv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e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>
        <w:t>o</w:t>
      </w:r>
      <w:r w:rsidRPr="00A064A3">
        <w:rPr>
          <w:spacing w:val="-2"/>
        </w:rPr>
        <w:t>o</w:t>
      </w:r>
      <w:r>
        <w:t>rs</w:t>
      </w:r>
      <w:r w:rsidRPr="00A064A3">
        <w:rPr>
          <w:spacing w:val="1"/>
        </w:rPr>
        <w:t xml:space="preserve"> o</w:t>
      </w:r>
      <w:r>
        <w:t>r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e</w:t>
      </w:r>
      <w:r>
        <w:t>s</w:t>
      </w:r>
      <w:r w:rsidRPr="00A064A3">
        <w:rPr>
          <w:spacing w:val="-1"/>
        </w:rPr>
        <w:t>c</w:t>
      </w:r>
      <w:r w:rsidRPr="00A064A3">
        <w:rPr>
          <w:spacing w:val="1"/>
        </w:rPr>
        <w:t>h</w:t>
      </w:r>
      <w:r w:rsidRPr="00A064A3">
        <w:rPr>
          <w:spacing w:val="-2"/>
        </w:rPr>
        <w:t>e</w:t>
      </w:r>
      <w:r w:rsidRPr="00A064A3">
        <w:rPr>
          <w:spacing w:val="1"/>
        </w:rPr>
        <w:t>du</w:t>
      </w:r>
      <w:r w:rsidRPr="00A064A3">
        <w:rPr>
          <w:spacing w:val="-2"/>
        </w:rPr>
        <w:t>l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 w:rsidRPr="00A064A3">
        <w:rPr>
          <w:spacing w:val="-2"/>
        </w:rPr>
        <w:t>e</w:t>
      </w:r>
      <w:r>
        <w:t>m</w:t>
      </w:r>
      <w:r w:rsidRPr="00A064A3">
        <w:rPr>
          <w:spacing w:val="1"/>
        </w:rPr>
        <w:t xml:space="preserve"> t</w:t>
      </w:r>
      <w:r>
        <w:t>o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1"/>
        </w:rPr>
        <w:t>n</w:t>
      </w:r>
      <w:r w:rsidRPr="00A064A3">
        <w:rPr>
          <w:spacing w:val="-2"/>
        </w:rPr>
        <w:t>o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 w:rsidRPr="00A064A3">
        <w:rPr>
          <w:spacing w:val="1"/>
        </w:rPr>
        <w:t>e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>
        <w:t>a</w:t>
      </w:r>
      <w:r w:rsidRPr="00A064A3">
        <w:rPr>
          <w:spacing w:val="-1"/>
        </w:rPr>
        <w:t>y</w:t>
      </w:r>
      <w:r>
        <w:t>.</w:t>
      </w:r>
    </w:p>
    <w:p w14:paraId="0DD9924A" w14:textId="1744D428" w:rsidR="00633F59" w:rsidRDefault="00280277" w:rsidP="006D526A">
      <w:pPr>
        <w:pStyle w:val="ListBullet2"/>
      </w:pPr>
      <w:r w:rsidRPr="00A064A3">
        <w:rPr>
          <w:spacing w:val="-1"/>
        </w:rPr>
        <w:t>R</w:t>
      </w:r>
      <w:r w:rsidRPr="00A064A3">
        <w:rPr>
          <w:spacing w:val="1"/>
        </w:rPr>
        <w:t>e</w:t>
      </w:r>
      <w:r>
        <w:t>l</w:t>
      </w:r>
      <w:r w:rsidRPr="00A064A3">
        <w:rPr>
          <w:spacing w:val="1"/>
        </w:rPr>
        <w:t>o</w:t>
      </w:r>
      <w:r w:rsidRPr="00A064A3">
        <w:rPr>
          <w:spacing w:val="-1"/>
        </w:rPr>
        <w:t>c</w:t>
      </w:r>
      <w:r>
        <w:t>a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>
        <w:t>ll</w:t>
      </w:r>
      <w:r w:rsidRPr="00A064A3">
        <w:rPr>
          <w:spacing w:val="1"/>
        </w:rPr>
        <w:t xml:space="preserve"> </w:t>
      </w:r>
      <w:r>
        <w:t>a</w:t>
      </w:r>
      <w:r w:rsidRPr="00A064A3">
        <w:rPr>
          <w:spacing w:val="-1"/>
        </w:rPr>
        <w:t>c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v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>
        <w:t>ies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i</w:t>
      </w:r>
      <w:r w:rsidRPr="00A064A3">
        <w:rPr>
          <w:spacing w:val="-1"/>
        </w:rPr>
        <w:t>n</w:t>
      </w:r>
      <w:r w:rsidRPr="00A064A3">
        <w:rPr>
          <w:spacing w:val="1"/>
        </w:rPr>
        <w:t>doo</w:t>
      </w:r>
      <w:r>
        <w:t>rs.</w:t>
      </w:r>
    </w:p>
    <w:p w14:paraId="0DD9924B" w14:textId="09D45D33" w:rsidR="00633F59" w:rsidRPr="004D5778" w:rsidRDefault="00280277" w:rsidP="004D5778">
      <w:pPr>
        <w:pStyle w:val="Heading2numbered"/>
      </w:pPr>
      <w:bookmarkStart w:id="23" w:name="_Toc174978661"/>
      <w:r w:rsidRPr="004D5778">
        <w:t>Public health advice for outdoor event organisers</w:t>
      </w:r>
      <w:bookmarkEnd w:id="23"/>
    </w:p>
    <w:p w14:paraId="0DD9924D" w14:textId="77777777" w:rsidR="00633F59" w:rsidRDefault="00280277" w:rsidP="00A064A3">
      <w:pPr>
        <w:pStyle w:val="Heading3"/>
        <w:rPr>
          <w:rFonts w:eastAsia="Calibri Light"/>
        </w:rPr>
      </w:pPr>
      <w:r>
        <w:rPr>
          <w:rFonts w:eastAsia="Calibri Light"/>
        </w:rPr>
        <w:t>I</w:t>
      </w:r>
      <w:r>
        <w:rPr>
          <w:rFonts w:eastAsia="Calibri Light"/>
          <w:spacing w:val="-1"/>
        </w:rPr>
        <w:t>s</w:t>
      </w:r>
      <w:r>
        <w:rPr>
          <w:rFonts w:eastAsia="Calibri Light"/>
        </w:rPr>
        <w:t>s</w:t>
      </w:r>
      <w:r>
        <w:rPr>
          <w:rFonts w:eastAsia="Calibri Light"/>
          <w:spacing w:val="-2"/>
        </w:rPr>
        <w:t>u</w:t>
      </w:r>
      <w:r>
        <w:rPr>
          <w:rFonts w:eastAsia="Calibri Light"/>
        </w:rPr>
        <w:t>es</w:t>
      </w:r>
    </w:p>
    <w:p w14:paraId="0DD9924F" w14:textId="77777777" w:rsidR="00633F59" w:rsidRDefault="00280277" w:rsidP="006D526A">
      <w:r>
        <w:rPr>
          <w:spacing w:val="1"/>
        </w:rPr>
        <w:t>The</w:t>
      </w:r>
      <w:r>
        <w:t>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k</w:t>
      </w:r>
      <w:r>
        <w:rPr>
          <w:spacing w:val="1"/>
        </w:rPr>
        <w:t>e</w:t>
      </w:r>
      <w:r>
        <w:t xml:space="preserve">ly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p</w:t>
      </w:r>
      <w:r>
        <w:rPr>
          <w:spacing w:val="-2"/>
        </w:rPr>
        <w:t>e</w:t>
      </w:r>
      <w:r>
        <w:rPr>
          <w:spacing w:val="1"/>
        </w:rPr>
        <w:t>op</w:t>
      </w:r>
      <w:r>
        <w:t>le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si</w:t>
      </w:r>
      <w:r>
        <w:rPr>
          <w:spacing w:val="1"/>
        </w:rPr>
        <w:t>t</w:t>
      </w:r>
      <w:r>
        <w:t>ive</w:t>
      </w:r>
      <w:r>
        <w:rPr>
          <w:spacing w:val="-1"/>
        </w:rPr>
        <w:t xml:space="preserve"> </w:t>
      </w:r>
      <w:r>
        <w:t>gr</w:t>
      </w:r>
      <w:r>
        <w:rPr>
          <w:spacing w:val="-2"/>
        </w:rPr>
        <w:t>o</w:t>
      </w:r>
      <w:r>
        <w:rPr>
          <w:spacing w:val="1"/>
        </w:rPr>
        <w:t>up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t xml:space="preserve">in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</w:t>
      </w:r>
      <w:r>
        <w:rPr>
          <w:spacing w:val="1"/>
        </w:rPr>
        <w:t>te</w:t>
      </w:r>
      <w:r>
        <w:rPr>
          <w:spacing w:val="-1"/>
        </w:rPr>
        <w:t>nd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ut</w:t>
      </w:r>
      <w:r>
        <w:rPr>
          <w:spacing w:val="-1"/>
        </w:rPr>
        <w:t>d</w:t>
      </w:r>
      <w:r>
        <w:rPr>
          <w:spacing w:val="1"/>
        </w:rPr>
        <w:t>oo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 xml:space="preserve">s. </w:t>
      </w:r>
      <w:r>
        <w:rPr>
          <w:spacing w:val="-2"/>
        </w:rPr>
        <w:t>P</w:t>
      </w:r>
      <w:r>
        <w:rPr>
          <w:spacing w:val="1"/>
        </w:rPr>
        <w:t>ub</w:t>
      </w:r>
      <w:r>
        <w:t>l</w:t>
      </w:r>
      <w:r>
        <w:rPr>
          <w:spacing w:val="-2"/>
        </w:rPr>
        <w:t>i</w:t>
      </w:r>
      <w:r>
        <w:t xml:space="preserve">c </w:t>
      </w:r>
      <w:r>
        <w:rPr>
          <w:spacing w:val="1"/>
        </w:rPr>
        <w:t>he</w:t>
      </w:r>
      <w:r>
        <w:t>al</w:t>
      </w:r>
      <w:r>
        <w:rPr>
          <w:spacing w:val="-1"/>
        </w:rPr>
        <w:t>t</w:t>
      </w:r>
      <w:r>
        <w:t>h</w:t>
      </w:r>
      <w:r>
        <w:rPr>
          <w:spacing w:val="2"/>
        </w:rPr>
        <w:t xml:space="preserve"> </w:t>
      </w:r>
      <w:r>
        <w:t>ag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ies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c</w:t>
      </w:r>
      <w:r>
        <w:rPr>
          <w:spacing w:val="1"/>
        </w:rPr>
        <w:t>ont</w:t>
      </w:r>
      <w:r>
        <w:t>a</w:t>
      </w:r>
      <w:r>
        <w:rPr>
          <w:spacing w:val="-3"/>
        </w:rPr>
        <w:t>c</w:t>
      </w:r>
      <w:r>
        <w:rPr>
          <w:spacing w:val="1"/>
        </w:rPr>
        <w:t>te</w:t>
      </w:r>
      <w:r>
        <w:t xml:space="preserve">d </w:t>
      </w:r>
      <w:r>
        <w:rPr>
          <w:spacing w:val="1"/>
        </w:rPr>
        <w:t>fo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vari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o</w:t>
      </w:r>
      <w:r>
        <w:rPr>
          <w:spacing w:val="1"/>
        </w:rPr>
        <w:t>ut</w:t>
      </w:r>
      <w:r>
        <w:rPr>
          <w:spacing w:val="-1"/>
        </w:rPr>
        <w:t>d</w:t>
      </w:r>
      <w:r>
        <w:rPr>
          <w:spacing w:val="1"/>
        </w:rPr>
        <w:t>oo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 xml:space="preserve">ir </w:t>
      </w:r>
      <w:r>
        <w:rPr>
          <w:spacing w:val="1"/>
        </w:rPr>
        <w:t>p</w:t>
      </w:r>
      <w:r>
        <w:t>ar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t</w:t>
      </w:r>
      <w:r>
        <w:rPr>
          <w:spacing w:val="1"/>
        </w:rPr>
        <w:t>en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e</w:t>
      </w:r>
      <w:r>
        <w:t>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1"/>
        </w:rPr>
        <w:t>n</w:t>
      </w:r>
      <w:r>
        <w:t>ge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f</w:t>
      </w:r>
      <w:r>
        <w:t>a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si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ed </w:t>
      </w:r>
      <w:r>
        <w:rPr>
          <w:spacing w:val="1"/>
        </w:rPr>
        <w:t>b</w:t>
      </w:r>
      <w:r>
        <w:t xml:space="preserve">y 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en</w:t>
      </w:r>
      <w:r>
        <w:t xml:space="preserve">t </w:t>
      </w:r>
      <w:r>
        <w:rPr>
          <w:spacing w:val="1"/>
        </w:rPr>
        <w:t>o</w:t>
      </w:r>
      <w:r>
        <w:t>rga</w:t>
      </w:r>
      <w:r>
        <w:rPr>
          <w:spacing w:val="-1"/>
        </w:rPr>
        <w:t>n</w:t>
      </w:r>
      <w:r>
        <w:t>is</w:t>
      </w:r>
      <w:r>
        <w:rPr>
          <w:spacing w:val="1"/>
        </w:rPr>
        <w:t>e</w:t>
      </w:r>
      <w:r>
        <w:t xml:space="preserve">rs. </w:t>
      </w:r>
      <w:r>
        <w:rPr>
          <w:spacing w:val="-2"/>
        </w:rPr>
        <w:t>T</w:t>
      </w:r>
      <w:r>
        <w:rPr>
          <w:spacing w:val="1"/>
        </w:rPr>
        <w:t>he</w:t>
      </w:r>
      <w:r>
        <w:t>re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1"/>
          <w:position w:val="2"/>
        </w:rPr>
        <w:t>th</w:t>
      </w:r>
      <w:r>
        <w:rPr>
          <w:position w:val="2"/>
        </w:rPr>
        <w:t>e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1"/>
          <w:position w:val="2"/>
        </w:rPr>
        <w:t>fo</w:t>
      </w:r>
      <w:r>
        <w:rPr>
          <w:spacing w:val="-2"/>
          <w:position w:val="2"/>
        </w:rPr>
        <w:t>r</w:t>
      </w:r>
      <w:r>
        <w:rPr>
          <w:position w:val="2"/>
        </w:rPr>
        <w:t>e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n</w:t>
      </w:r>
      <w:r>
        <w:rPr>
          <w:position w:val="2"/>
        </w:rPr>
        <w:t>o</w:t>
      </w:r>
      <w:r>
        <w:rPr>
          <w:spacing w:val="-1"/>
          <w:position w:val="2"/>
        </w:rPr>
        <w:t xml:space="preserve"> </w:t>
      </w:r>
      <w:r>
        <w:rPr>
          <w:spacing w:val="1"/>
          <w:position w:val="2"/>
        </w:rPr>
        <w:t>p</w:t>
      </w:r>
      <w:r>
        <w:rPr>
          <w:position w:val="2"/>
        </w:rPr>
        <w:t>r</w:t>
      </w:r>
      <w:r>
        <w:rPr>
          <w:spacing w:val="1"/>
          <w:position w:val="2"/>
        </w:rPr>
        <w:t>e</w:t>
      </w:r>
      <w:r>
        <w:rPr>
          <w:position w:val="2"/>
        </w:rPr>
        <w:t>s</w:t>
      </w:r>
      <w:r>
        <w:rPr>
          <w:spacing w:val="-1"/>
          <w:position w:val="2"/>
        </w:rPr>
        <w:t>c</w:t>
      </w:r>
      <w:r>
        <w:rPr>
          <w:position w:val="2"/>
        </w:rPr>
        <w:t>ri</w:t>
      </w:r>
      <w:r>
        <w:rPr>
          <w:spacing w:val="1"/>
          <w:position w:val="2"/>
        </w:rPr>
        <w:t>b</w:t>
      </w:r>
      <w:r>
        <w:rPr>
          <w:spacing w:val="-2"/>
          <w:position w:val="2"/>
        </w:rPr>
        <w:t>e</w:t>
      </w:r>
      <w:r>
        <w:rPr>
          <w:position w:val="2"/>
        </w:rPr>
        <w:t>d</w:t>
      </w:r>
      <w:r>
        <w:rPr>
          <w:spacing w:val="2"/>
          <w:position w:val="2"/>
        </w:rPr>
        <w:t xml:space="preserve"> </w:t>
      </w:r>
      <w:r>
        <w:rPr>
          <w:spacing w:val="-2"/>
          <w:position w:val="2"/>
        </w:rPr>
        <w:t>l</w:t>
      </w:r>
      <w:r>
        <w:rPr>
          <w:spacing w:val="1"/>
          <w:position w:val="2"/>
        </w:rPr>
        <w:t>e</w:t>
      </w:r>
      <w:r>
        <w:rPr>
          <w:position w:val="2"/>
        </w:rPr>
        <w:t>v</w:t>
      </w:r>
      <w:r>
        <w:rPr>
          <w:spacing w:val="1"/>
          <w:position w:val="2"/>
        </w:rPr>
        <w:t>e</w:t>
      </w:r>
      <w:r>
        <w:rPr>
          <w:position w:val="2"/>
        </w:rPr>
        <w:t>l</w:t>
      </w:r>
      <w:r>
        <w:rPr>
          <w:spacing w:val="1"/>
          <w:position w:val="2"/>
        </w:rPr>
        <w:t xml:space="preserve"> o</w:t>
      </w:r>
      <w:r>
        <w:rPr>
          <w:position w:val="2"/>
        </w:rPr>
        <w:t xml:space="preserve">f </w:t>
      </w:r>
      <w:r>
        <w:rPr>
          <w:spacing w:val="-2"/>
          <w:position w:val="2"/>
        </w:rPr>
        <w:t>P</w:t>
      </w:r>
      <w:r>
        <w:rPr>
          <w:spacing w:val="1"/>
          <w:position w:val="2"/>
        </w:rPr>
        <w:t>M</w:t>
      </w:r>
      <w:r w:rsidRPr="00EF3BA6">
        <w:rPr>
          <w:rStyle w:val="subscriptChar"/>
        </w:rPr>
        <w:t>2.5</w:t>
      </w:r>
      <w:r>
        <w:rPr>
          <w:spacing w:val="27"/>
          <w:sz w:val="12"/>
          <w:szCs w:val="12"/>
        </w:rPr>
        <w:t xml:space="preserve"> 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h</w:t>
      </w:r>
      <w:r>
        <w:rPr>
          <w:position w:val="2"/>
        </w:rPr>
        <w:t>at is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spacing w:val="1"/>
          <w:position w:val="2"/>
        </w:rPr>
        <w:t>pp</w:t>
      </w:r>
      <w:r>
        <w:rPr>
          <w:position w:val="2"/>
        </w:rPr>
        <w:t>l</w:t>
      </w:r>
      <w:r>
        <w:rPr>
          <w:spacing w:val="-2"/>
          <w:position w:val="2"/>
        </w:rPr>
        <w:t>i</w:t>
      </w:r>
      <w:r>
        <w:rPr>
          <w:spacing w:val="-1"/>
          <w:position w:val="2"/>
        </w:rPr>
        <w:t>c</w:t>
      </w:r>
      <w:r>
        <w:rPr>
          <w:position w:val="2"/>
        </w:rPr>
        <w:t>a</w:t>
      </w:r>
      <w:r>
        <w:rPr>
          <w:spacing w:val="1"/>
          <w:position w:val="2"/>
        </w:rPr>
        <w:t>b</w:t>
      </w:r>
      <w:r>
        <w:rPr>
          <w:position w:val="2"/>
        </w:rPr>
        <w:t>le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t</w:t>
      </w:r>
      <w:r>
        <w:rPr>
          <w:position w:val="2"/>
        </w:rPr>
        <w:t>o</w:t>
      </w:r>
      <w:r>
        <w:rPr>
          <w:spacing w:val="2"/>
          <w:position w:val="2"/>
        </w:rPr>
        <w:t xml:space="preserve"> </w:t>
      </w:r>
      <w:r>
        <w:rPr>
          <w:spacing w:val="1"/>
          <w:position w:val="2"/>
        </w:rPr>
        <w:t>e</w:t>
      </w:r>
      <w:r>
        <w:rPr>
          <w:position w:val="2"/>
        </w:rPr>
        <w:t>v</w:t>
      </w:r>
      <w:r>
        <w:rPr>
          <w:spacing w:val="-2"/>
          <w:position w:val="2"/>
        </w:rPr>
        <w:t>e</w:t>
      </w:r>
      <w:r>
        <w:rPr>
          <w:position w:val="2"/>
        </w:rPr>
        <w:t>ry si</w:t>
      </w:r>
      <w:r>
        <w:rPr>
          <w:spacing w:val="-1"/>
          <w:position w:val="2"/>
        </w:rPr>
        <w:t>t</w:t>
      </w:r>
      <w:r>
        <w:rPr>
          <w:spacing w:val="1"/>
          <w:position w:val="2"/>
        </w:rPr>
        <w:t>u</w:t>
      </w:r>
      <w:r>
        <w:rPr>
          <w:position w:val="2"/>
        </w:rPr>
        <w:t>a</w:t>
      </w:r>
      <w:r>
        <w:rPr>
          <w:spacing w:val="1"/>
          <w:position w:val="2"/>
        </w:rPr>
        <w:t>t</w:t>
      </w:r>
      <w:r>
        <w:rPr>
          <w:position w:val="2"/>
        </w:rPr>
        <w:t>i</w:t>
      </w:r>
      <w:r>
        <w:rPr>
          <w:spacing w:val="-2"/>
          <w:position w:val="2"/>
        </w:rPr>
        <w:t>o</w:t>
      </w:r>
      <w:r>
        <w:rPr>
          <w:spacing w:val="1"/>
          <w:position w:val="2"/>
        </w:rPr>
        <w:t>n</w:t>
      </w:r>
      <w:r>
        <w:rPr>
          <w:position w:val="2"/>
        </w:rPr>
        <w:t>.</w:t>
      </w:r>
    </w:p>
    <w:p w14:paraId="0DD99250" w14:textId="77777777" w:rsidR="00633F59" w:rsidRDefault="00280277" w:rsidP="00A064A3">
      <w:pPr>
        <w:pStyle w:val="Heading3"/>
        <w:rPr>
          <w:rFonts w:eastAsia="Calibri Light"/>
        </w:rPr>
      </w:pPr>
      <w:r>
        <w:rPr>
          <w:rFonts w:eastAsia="Calibri Light"/>
        </w:rPr>
        <w:t>I</w:t>
      </w:r>
      <w:r>
        <w:rPr>
          <w:rFonts w:eastAsia="Calibri Light"/>
          <w:spacing w:val="-1"/>
        </w:rPr>
        <w:t>s</w:t>
      </w:r>
      <w:r>
        <w:rPr>
          <w:rFonts w:eastAsia="Calibri Light"/>
        </w:rPr>
        <w:t>s</w:t>
      </w:r>
      <w:r>
        <w:rPr>
          <w:rFonts w:eastAsia="Calibri Light"/>
          <w:spacing w:val="-2"/>
        </w:rPr>
        <w:t>u</w:t>
      </w:r>
      <w:r>
        <w:rPr>
          <w:rFonts w:eastAsia="Calibri Light"/>
        </w:rPr>
        <w:t>es</w:t>
      </w:r>
      <w:r>
        <w:rPr>
          <w:rFonts w:eastAsia="Calibri Light"/>
          <w:spacing w:val="-1"/>
        </w:rPr>
        <w:t xml:space="preserve"> </w:t>
      </w:r>
      <w:r>
        <w:rPr>
          <w:rFonts w:eastAsia="Calibri Light"/>
        </w:rPr>
        <w:t>f</w:t>
      </w:r>
      <w:r>
        <w:rPr>
          <w:rFonts w:eastAsia="Calibri Light"/>
          <w:spacing w:val="-2"/>
        </w:rPr>
        <w:t>o</w:t>
      </w:r>
      <w:r>
        <w:rPr>
          <w:rFonts w:eastAsia="Calibri Light"/>
        </w:rPr>
        <w:t>r c</w:t>
      </w:r>
      <w:r>
        <w:rPr>
          <w:rFonts w:eastAsia="Calibri Light"/>
          <w:spacing w:val="-2"/>
        </w:rPr>
        <w:t>o</w:t>
      </w:r>
      <w:r>
        <w:rPr>
          <w:rFonts w:eastAsia="Calibri Light"/>
        </w:rPr>
        <w:t>ns</w:t>
      </w:r>
      <w:r>
        <w:rPr>
          <w:rFonts w:eastAsia="Calibri Light"/>
          <w:spacing w:val="-1"/>
        </w:rPr>
        <w:t>i</w:t>
      </w:r>
      <w:r>
        <w:rPr>
          <w:rFonts w:eastAsia="Calibri Light"/>
          <w:spacing w:val="-2"/>
        </w:rPr>
        <w:t>d</w:t>
      </w:r>
      <w:r>
        <w:rPr>
          <w:rFonts w:eastAsia="Calibri Light"/>
        </w:rPr>
        <w:t>er</w:t>
      </w:r>
      <w:r>
        <w:rPr>
          <w:rFonts w:eastAsia="Calibri Light"/>
          <w:spacing w:val="-1"/>
        </w:rPr>
        <w:t>ati</w:t>
      </w:r>
      <w:r>
        <w:rPr>
          <w:rFonts w:eastAsia="Calibri Light"/>
          <w:spacing w:val="-2"/>
        </w:rPr>
        <w:t>o</w:t>
      </w:r>
      <w:r>
        <w:rPr>
          <w:rFonts w:eastAsia="Calibri Light"/>
        </w:rPr>
        <w:t>n</w:t>
      </w:r>
    </w:p>
    <w:p w14:paraId="6B02CB15" w14:textId="77777777" w:rsidR="00A064A3" w:rsidRDefault="00280277" w:rsidP="006D526A">
      <w:pPr>
        <w:pStyle w:val="ListBullet"/>
      </w:pPr>
      <w: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c</w:t>
      </w:r>
      <w:r>
        <w:t>isi</w:t>
      </w:r>
      <w:r>
        <w:rPr>
          <w:spacing w:val="-2"/>
        </w:rPr>
        <w:t>o</w:t>
      </w:r>
      <w:r>
        <w:rPr>
          <w:spacing w:val="1"/>
        </w:rPr>
        <w:t>n-</w:t>
      </w:r>
      <w:r>
        <w:t>ma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-1"/>
        </w:rPr>
        <w:t xml:space="preserve"> </w:t>
      </w:r>
      <w:r>
        <w:t>eve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rg</w:t>
      </w:r>
      <w:r>
        <w:rPr>
          <w:spacing w:val="-2"/>
        </w:rPr>
        <w:t>a</w:t>
      </w:r>
      <w:r>
        <w:rPr>
          <w:spacing w:val="1"/>
        </w:rPr>
        <w:t>n</w:t>
      </w:r>
      <w:r>
        <w:t>is</w:t>
      </w:r>
      <w:r>
        <w:rPr>
          <w:spacing w:val="1"/>
        </w:rPr>
        <w:t>e</w:t>
      </w:r>
      <w:r>
        <w:t>rs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ld </w:t>
      </w:r>
      <w:r>
        <w:rPr>
          <w:spacing w:val="-1"/>
        </w:rPr>
        <w:t>c</w:t>
      </w:r>
      <w:r>
        <w:rPr>
          <w:spacing w:val="1"/>
        </w:rPr>
        <w:t>he</w:t>
      </w:r>
      <w:r>
        <w:rPr>
          <w:spacing w:val="-1"/>
        </w:rPr>
        <w:t>c</w:t>
      </w:r>
      <w:r>
        <w:t xml:space="preserve">k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t>lev</w:t>
      </w:r>
      <w:r>
        <w:rPr>
          <w:spacing w:val="-2"/>
        </w:rPr>
        <w:t>a</w:t>
      </w:r>
      <w:r>
        <w:rPr>
          <w:spacing w:val="1"/>
        </w:rPr>
        <w:t>n</w:t>
      </w:r>
      <w:r>
        <w:t>t 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e</w:t>
      </w:r>
      <w:r>
        <w:t>rri</w:t>
      </w:r>
      <w:r>
        <w:rPr>
          <w:spacing w:val="-1"/>
        </w:rPr>
        <w:t>t</w:t>
      </w:r>
      <w:r>
        <w:rPr>
          <w:spacing w:val="1"/>
        </w:rPr>
        <w:t>o</w:t>
      </w:r>
      <w:r>
        <w:t xml:space="preserve">ry </w:t>
      </w:r>
      <w:r>
        <w:rPr>
          <w:spacing w:val="1"/>
        </w:rPr>
        <w:t>en</w:t>
      </w:r>
      <w:r>
        <w:t>vir</w:t>
      </w:r>
      <w:r>
        <w:rPr>
          <w:spacing w:val="1"/>
        </w:rPr>
        <w:t>o</w:t>
      </w:r>
      <w:r>
        <w:rPr>
          <w:spacing w:val="-1"/>
        </w:rPr>
        <w:t>n</w:t>
      </w:r>
      <w: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 a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1"/>
        </w:rPr>
        <w:t>ho</w:t>
      </w:r>
      <w:r>
        <w:t>ri</w:t>
      </w:r>
      <w:r>
        <w:rPr>
          <w:spacing w:val="1"/>
        </w:rPr>
        <w:t>t</w:t>
      </w:r>
      <w:r>
        <w:rPr>
          <w:spacing w:val="-1"/>
        </w:rPr>
        <w:t>y</w:t>
      </w:r>
      <w:r>
        <w:t>’s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e</w:t>
      </w:r>
      <w:r>
        <w:rPr>
          <w:spacing w:val="1"/>
        </w:rPr>
        <w:t>b</w:t>
      </w:r>
      <w:r>
        <w:t>si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t>al</w:t>
      </w:r>
      <w:r>
        <w:rPr>
          <w:spacing w:val="-2"/>
        </w:rPr>
        <w:t>i</w:t>
      </w:r>
      <w:r>
        <w:rPr>
          <w:spacing w:val="1"/>
        </w:rPr>
        <w:t>t</w:t>
      </w:r>
      <w:r>
        <w:t>y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fo</w:t>
      </w:r>
      <w:r>
        <w:t>ll</w:t>
      </w:r>
      <w:r>
        <w:rPr>
          <w:spacing w:val="-2"/>
        </w:rPr>
        <w:t>o</w:t>
      </w:r>
      <w:r>
        <w:t xml:space="preserve">w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d</w:t>
      </w:r>
      <w:r>
        <w:t>vi</w:t>
      </w:r>
      <w:r>
        <w:rPr>
          <w:spacing w:val="-1"/>
        </w:rPr>
        <w:t>c</w:t>
      </w:r>
      <w:r>
        <w:t xml:space="preserve">e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71917127" w14:textId="77777777" w:rsidR="00A064A3" w:rsidRDefault="00280277" w:rsidP="006D526A">
      <w:pPr>
        <w:pStyle w:val="ListBullet"/>
      </w:pPr>
      <w:r w:rsidRPr="00A064A3">
        <w:rPr>
          <w:spacing w:val="-1"/>
        </w:rPr>
        <w:t>R</w:t>
      </w:r>
      <w:r w:rsidRPr="00A064A3">
        <w:rPr>
          <w:spacing w:val="1"/>
        </w:rPr>
        <w:t>efe</w:t>
      </w:r>
      <w:r w:rsidRPr="00245F47"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</w:t>
      </w:r>
      <w:r w:rsidRPr="00245F47">
        <w:t>o</w:t>
      </w:r>
      <w:r w:rsidRPr="00A064A3">
        <w:rPr>
          <w:spacing w:val="2"/>
        </w:rPr>
        <w:t xml:space="preserve"> </w:t>
      </w:r>
      <w:r w:rsidR="00E43E74" w:rsidRPr="00A064A3">
        <w:rPr>
          <w:spacing w:val="-2"/>
        </w:rPr>
        <w:t>the</w:t>
      </w:r>
      <w:r w:rsidR="000A486B" w:rsidRPr="00A064A3">
        <w:rPr>
          <w:spacing w:val="-2"/>
        </w:rPr>
        <w:t xml:space="preserve"> 1- and 24-</w:t>
      </w:r>
      <w:r w:rsidR="000A486B" w:rsidRPr="00245F47">
        <w:t>, where available,</w:t>
      </w:r>
      <w:r w:rsidRPr="00A064A3">
        <w:rPr>
          <w:spacing w:val="-2"/>
        </w:rPr>
        <w:t xml:space="preserve"> </w:t>
      </w:r>
      <w:r w:rsidR="00776AF5" w:rsidRPr="00A064A3">
        <w:rPr>
          <w:spacing w:val="1"/>
        </w:rPr>
        <w:t>hou</w:t>
      </w:r>
      <w:r w:rsidR="00776AF5" w:rsidRPr="00245F47">
        <w:t xml:space="preserve">rly </w:t>
      </w:r>
      <w:r w:rsidRPr="00245F47">
        <w:t>air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qu</w:t>
      </w:r>
      <w:r w:rsidRPr="00245F47">
        <w:t>al</w:t>
      </w:r>
      <w:r w:rsidRPr="00A064A3">
        <w:rPr>
          <w:spacing w:val="-2"/>
        </w:rPr>
        <w:t>i</w:t>
      </w:r>
      <w:r w:rsidRPr="00A064A3">
        <w:rPr>
          <w:spacing w:val="1"/>
        </w:rPr>
        <w:t>t</w:t>
      </w:r>
      <w:r w:rsidRPr="00245F47">
        <w:t xml:space="preserve">y </w:t>
      </w:r>
      <w:r w:rsidRPr="00A064A3">
        <w:rPr>
          <w:spacing w:val="-1"/>
        </w:rPr>
        <w:t>c</w:t>
      </w:r>
      <w:r w:rsidRPr="00245F47">
        <w:t>a</w:t>
      </w:r>
      <w:r w:rsidRPr="00A064A3">
        <w:rPr>
          <w:spacing w:val="1"/>
        </w:rPr>
        <w:t>te</w:t>
      </w:r>
      <w:r w:rsidRPr="00A064A3">
        <w:rPr>
          <w:spacing w:val="-3"/>
        </w:rPr>
        <w:t>g</w:t>
      </w:r>
      <w:r w:rsidRPr="00A064A3">
        <w:rPr>
          <w:spacing w:val="1"/>
        </w:rPr>
        <w:t>o</w:t>
      </w:r>
      <w:r w:rsidRPr="00A064A3">
        <w:rPr>
          <w:spacing w:val="-2"/>
        </w:rPr>
        <w:t>r</w:t>
      </w:r>
      <w:r w:rsidRPr="00245F47">
        <w:t>ies</w:t>
      </w:r>
      <w:r w:rsidRPr="00A064A3">
        <w:rPr>
          <w:spacing w:val="1"/>
        </w:rPr>
        <w:t xml:space="preserve"> </w:t>
      </w:r>
      <w:r w:rsidRPr="00245F47">
        <w:t>a</w:t>
      </w:r>
      <w:r w:rsidRPr="00A064A3">
        <w:rPr>
          <w:spacing w:val="-1"/>
        </w:rPr>
        <w:t>n</w:t>
      </w:r>
      <w:r w:rsidRPr="00245F47">
        <w:t>d</w:t>
      </w:r>
      <w:r w:rsidRPr="00A064A3">
        <w:rPr>
          <w:spacing w:val="2"/>
        </w:rPr>
        <w:t xml:space="preserve"> </w:t>
      </w:r>
      <w:r w:rsidR="000A486B" w:rsidRPr="00A064A3">
        <w:rPr>
          <w:spacing w:val="2"/>
        </w:rPr>
        <w:t xml:space="preserve">relevant </w:t>
      </w:r>
      <w:r w:rsidRPr="00A064A3">
        <w:rPr>
          <w:spacing w:val="-1"/>
        </w:rPr>
        <w:t>p</w:t>
      </w:r>
      <w:r w:rsidRPr="00A064A3">
        <w:rPr>
          <w:spacing w:val="1"/>
        </w:rPr>
        <w:t>ub</w:t>
      </w:r>
      <w:r w:rsidRPr="00245F47">
        <w:t>lic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h</w:t>
      </w:r>
      <w:r w:rsidRPr="00245F47">
        <w:t>ea</w:t>
      </w:r>
      <w:r w:rsidRPr="00A064A3">
        <w:rPr>
          <w:spacing w:val="-2"/>
        </w:rPr>
        <w:t>l</w:t>
      </w:r>
      <w:r w:rsidRPr="00A064A3">
        <w:rPr>
          <w:spacing w:val="1"/>
        </w:rPr>
        <w:t>t</w:t>
      </w:r>
      <w:r w:rsidRPr="00245F47">
        <w:t>h a</w:t>
      </w:r>
      <w:r w:rsidRPr="00A064A3">
        <w:rPr>
          <w:spacing w:val="1"/>
        </w:rPr>
        <w:t>d</w:t>
      </w:r>
      <w:r w:rsidRPr="00A064A3">
        <w:rPr>
          <w:spacing w:val="-3"/>
        </w:rPr>
        <w:t>v</w:t>
      </w:r>
      <w:r w:rsidRPr="00245F47">
        <w:t>i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 w:rsidRPr="00245F47">
        <w:t>.</w:t>
      </w:r>
    </w:p>
    <w:p w14:paraId="2A3F0BBB" w14:textId="77777777" w:rsidR="00A064A3" w:rsidRPr="00A064A3" w:rsidRDefault="00280277" w:rsidP="006D526A">
      <w:pPr>
        <w:pStyle w:val="ListBullet"/>
      </w:pPr>
      <w:r w:rsidRPr="00A064A3">
        <w:rPr>
          <w:spacing w:val="1"/>
        </w:rPr>
        <w:t>Th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fo</w:t>
      </w:r>
      <w:r>
        <w:t>r</w:t>
      </w:r>
      <w:r w:rsidRPr="00A064A3">
        <w:rPr>
          <w:spacing w:val="1"/>
        </w:rPr>
        <w:t>e</w:t>
      </w:r>
      <w:r w:rsidRPr="00A064A3">
        <w:rPr>
          <w:spacing w:val="-1"/>
        </w:rPr>
        <w:t>c</w:t>
      </w:r>
      <w:r>
        <w:t>a</w:t>
      </w:r>
      <w:r w:rsidRPr="00A064A3">
        <w:rPr>
          <w:spacing w:val="-3"/>
        </w:rPr>
        <w:t>s</w:t>
      </w:r>
      <w:r>
        <w:t xml:space="preserve">t </w:t>
      </w:r>
      <w:r w:rsidRPr="00A064A3">
        <w:rPr>
          <w:spacing w:val="1"/>
        </w:rPr>
        <w:t>du</w:t>
      </w:r>
      <w:r>
        <w:t>r</w:t>
      </w:r>
      <w:r w:rsidRPr="00A064A3">
        <w:rPr>
          <w:spacing w:val="-2"/>
        </w:rPr>
        <w:t>a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o</w:t>
      </w:r>
      <w:r>
        <w:t xml:space="preserve">n </w:t>
      </w:r>
      <w:r w:rsidRPr="00A064A3">
        <w:rPr>
          <w:spacing w:val="-2"/>
        </w:rPr>
        <w:t>o</w:t>
      </w:r>
      <w:r>
        <w:t>f sm</w:t>
      </w:r>
      <w:r w:rsidRPr="00A064A3">
        <w:rPr>
          <w:spacing w:val="1"/>
        </w:rPr>
        <w:t>o</w:t>
      </w:r>
      <w:r w:rsidRPr="00A064A3">
        <w:rPr>
          <w:spacing w:val="-1"/>
        </w:rPr>
        <w:t>k</w:t>
      </w:r>
      <w:r>
        <w:t>e</w:t>
      </w:r>
      <w:r w:rsidRPr="00A064A3">
        <w:rPr>
          <w:spacing w:val="2"/>
        </w:rPr>
        <w:t xml:space="preserve"> </w:t>
      </w:r>
      <w:r>
        <w:t>im</w:t>
      </w:r>
      <w:r w:rsidRPr="00A064A3">
        <w:rPr>
          <w:spacing w:val="1"/>
        </w:rPr>
        <w:t>p</w:t>
      </w:r>
      <w:r>
        <w:t>a</w:t>
      </w:r>
      <w:r w:rsidRPr="00A064A3">
        <w:rPr>
          <w:spacing w:val="-1"/>
        </w:rPr>
        <w:t>c</w:t>
      </w:r>
      <w:r>
        <w:t>t s</w:t>
      </w:r>
      <w:r w:rsidRPr="00A064A3">
        <w:rPr>
          <w:spacing w:val="1"/>
        </w:rPr>
        <w:t>h</w:t>
      </w:r>
      <w:r w:rsidRPr="00A064A3">
        <w:rPr>
          <w:spacing w:val="-2"/>
        </w:rPr>
        <w:t>o</w:t>
      </w:r>
      <w:r w:rsidRPr="00A064A3">
        <w:rPr>
          <w:spacing w:val="1"/>
        </w:rPr>
        <w:t>u</w:t>
      </w:r>
      <w:r>
        <w:t xml:space="preserve">ld </w:t>
      </w:r>
      <w:r w:rsidRPr="00A064A3">
        <w:rPr>
          <w:spacing w:val="1"/>
        </w:rPr>
        <w:t>b</w:t>
      </w:r>
      <w:r>
        <w:t>e</w:t>
      </w:r>
      <w:r w:rsidRPr="00A064A3">
        <w:rPr>
          <w:spacing w:val="-3"/>
        </w:rPr>
        <w:t xml:space="preserve"> </w:t>
      </w:r>
      <w:r w:rsidRPr="00A064A3">
        <w:rPr>
          <w:spacing w:val="-1"/>
        </w:rPr>
        <w:t>c</w:t>
      </w:r>
      <w:r w:rsidRPr="00A064A3">
        <w:rPr>
          <w:spacing w:val="1"/>
        </w:rPr>
        <w:t>on</w:t>
      </w:r>
      <w:r>
        <w:t>si</w:t>
      </w:r>
      <w:r w:rsidRPr="00A064A3">
        <w:rPr>
          <w:spacing w:val="1"/>
        </w:rPr>
        <w:t>d</w:t>
      </w:r>
      <w:r>
        <w:t>er</w:t>
      </w:r>
      <w:r w:rsidRPr="00A064A3">
        <w:rPr>
          <w:spacing w:val="-2"/>
        </w:rPr>
        <w:t>e</w:t>
      </w:r>
      <w:r>
        <w:t>d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b</w:t>
      </w:r>
      <w:r>
        <w:t>al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>
        <w:t>d agai</w:t>
      </w:r>
      <w:r w:rsidRPr="00A064A3">
        <w:rPr>
          <w:spacing w:val="1"/>
        </w:rPr>
        <w:t>n</w:t>
      </w:r>
      <w:r>
        <w:t xml:space="preserve">st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e im</w:t>
      </w:r>
      <w:r w:rsidRPr="00A064A3">
        <w:rPr>
          <w:spacing w:val="1"/>
        </w:rPr>
        <w:t>po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a</w:t>
      </w:r>
      <w:r w:rsidRPr="00A064A3">
        <w:rPr>
          <w:spacing w:val="1"/>
        </w:rPr>
        <w:t>n</w:t>
      </w:r>
      <w:r w:rsidRPr="00A064A3">
        <w:rPr>
          <w:spacing w:val="-1"/>
        </w:rPr>
        <w:t>c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o</w:t>
      </w:r>
      <w:r>
        <w:t xml:space="preserve">f </w:t>
      </w:r>
      <w:r w:rsidRPr="00A064A3">
        <w:rPr>
          <w:spacing w:val="1"/>
        </w:rPr>
        <w:t>t</w:t>
      </w:r>
      <w:r w:rsidRPr="00A064A3">
        <w:rPr>
          <w:spacing w:val="-1"/>
        </w:rPr>
        <w:t>h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e</w:t>
      </w:r>
      <w:r>
        <w:t>v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>t</w:t>
      </w:r>
      <w:r w:rsidRPr="00A064A3">
        <w:rPr>
          <w:spacing w:val="-3"/>
        </w:rPr>
        <w:t xml:space="preserve"> </w:t>
      </w:r>
      <w:r>
        <w:t>a</w:t>
      </w:r>
      <w:r w:rsidRPr="00A064A3">
        <w:rPr>
          <w:spacing w:val="1"/>
        </w:rPr>
        <w:t>n</w:t>
      </w:r>
      <w:r>
        <w:t xml:space="preserve">d </w:t>
      </w:r>
      <w:r w:rsidRPr="00A064A3">
        <w:rPr>
          <w:spacing w:val="1"/>
        </w:rPr>
        <w:t>w</w:t>
      </w:r>
      <w:r w:rsidRPr="00A064A3">
        <w:rPr>
          <w:spacing w:val="-1"/>
        </w:rPr>
        <w:t>h</w:t>
      </w:r>
      <w:r>
        <w:t>o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th</w:t>
      </w:r>
      <w:r>
        <w:t>e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-1"/>
        </w:rPr>
        <w:t>t</w:t>
      </w:r>
      <w:r w:rsidRPr="00A064A3">
        <w:rPr>
          <w:spacing w:val="1"/>
        </w:rPr>
        <w:t>te</w:t>
      </w:r>
      <w:r w:rsidRPr="00A064A3">
        <w:rPr>
          <w:spacing w:val="-1"/>
        </w:rPr>
        <w:t>n</w:t>
      </w:r>
      <w:r w:rsidRPr="00A064A3">
        <w:rPr>
          <w:spacing w:val="1"/>
        </w:rPr>
        <w:t>d</w:t>
      </w:r>
      <w:r>
        <w:t>e</w:t>
      </w:r>
      <w:r w:rsidRPr="00A064A3">
        <w:rPr>
          <w:spacing w:val="1"/>
        </w:rPr>
        <w:t>e</w:t>
      </w:r>
      <w:r>
        <w:t>s</w:t>
      </w:r>
      <w:r w:rsidRPr="00A064A3">
        <w:rPr>
          <w:spacing w:val="-2"/>
        </w:rPr>
        <w:t xml:space="preserve"> a</w:t>
      </w:r>
      <w:r>
        <w:t>r</w:t>
      </w:r>
      <w:r w:rsidRPr="00A064A3">
        <w:rPr>
          <w:spacing w:val="1"/>
        </w:rPr>
        <w:t>e</w:t>
      </w:r>
      <w:r>
        <w:t>,</w:t>
      </w:r>
      <w:r w:rsidRPr="00A064A3">
        <w:rPr>
          <w:spacing w:val="1"/>
        </w:rPr>
        <w:t xml:space="preserve"> e</w:t>
      </w:r>
      <w:r>
        <w:t>s</w:t>
      </w:r>
      <w:r w:rsidRPr="00A064A3">
        <w:rPr>
          <w:spacing w:val="-1"/>
        </w:rPr>
        <w:t>p</w:t>
      </w:r>
      <w:r w:rsidRPr="00A064A3">
        <w:rPr>
          <w:spacing w:val="1"/>
        </w:rPr>
        <w:t>e</w:t>
      </w:r>
      <w:r w:rsidRPr="00A064A3">
        <w:rPr>
          <w:spacing w:val="-1"/>
        </w:rPr>
        <w:t>c</w:t>
      </w:r>
      <w:r>
        <w:t xml:space="preserve">ially </w:t>
      </w:r>
      <w:r w:rsidRPr="00A064A3">
        <w:rPr>
          <w:spacing w:val="1"/>
        </w:rPr>
        <w:t>f</w:t>
      </w:r>
      <w:r w:rsidRPr="00A064A3">
        <w:rPr>
          <w:spacing w:val="-2"/>
        </w:rPr>
        <w:t>o</w:t>
      </w:r>
      <w:r>
        <w:t>r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>si</w:t>
      </w:r>
      <w:r w:rsidRPr="00A064A3">
        <w:rPr>
          <w:spacing w:val="1"/>
        </w:rPr>
        <w:t>t</w:t>
      </w:r>
      <w:r>
        <w:t>i</w:t>
      </w:r>
      <w:r w:rsidRPr="00A064A3">
        <w:rPr>
          <w:spacing w:val="-3"/>
        </w:rPr>
        <w:t>v</w:t>
      </w:r>
      <w:r>
        <w:t>e</w:t>
      </w:r>
      <w:r w:rsidRPr="00A064A3">
        <w:rPr>
          <w:spacing w:val="2"/>
        </w:rPr>
        <w:t xml:space="preserve"> </w:t>
      </w:r>
      <w:r>
        <w:t>gr</w:t>
      </w:r>
      <w:r w:rsidRPr="00A064A3">
        <w:rPr>
          <w:spacing w:val="1"/>
        </w:rPr>
        <w:t>o</w:t>
      </w:r>
      <w:r w:rsidRPr="00A064A3">
        <w:rPr>
          <w:spacing w:val="-1"/>
        </w:rPr>
        <w:t>u</w:t>
      </w:r>
      <w:r w:rsidRPr="00A064A3">
        <w:rPr>
          <w:spacing w:val="1"/>
        </w:rPr>
        <w:t>p</w:t>
      </w:r>
      <w:r>
        <w:t>s. Ev</w:t>
      </w:r>
      <w:r w:rsidRPr="00A064A3">
        <w:rPr>
          <w:spacing w:val="-2"/>
        </w:rPr>
        <w:t>e</w:t>
      </w:r>
      <w:r w:rsidRPr="00A064A3">
        <w:rPr>
          <w:spacing w:val="1"/>
        </w:rPr>
        <w:t xml:space="preserve">nts </w:t>
      </w:r>
      <w:r w:rsidRPr="00A064A3">
        <w:rPr>
          <w:spacing w:val="-1"/>
        </w:rPr>
        <w:t>c</w:t>
      </w:r>
      <w:r w:rsidRPr="00A064A3">
        <w:rPr>
          <w:spacing w:val="1"/>
        </w:rPr>
        <w:t>ou</w:t>
      </w:r>
      <w:r>
        <w:t xml:space="preserve">ld </w:t>
      </w:r>
      <w:r w:rsidRPr="00A064A3">
        <w:rPr>
          <w:spacing w:val="1"/>
        </w:rPr>
        <w:t>fo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e</w:t>
      </w:r>
      <w:r w:rsidRPr="00A064A3">
        <w:rPr>
          <w:spacing w:val="-1"/>
        </w:rPr>
        <w:t>x</w:t>
      </w:r>
      <w:r>
        <w:t>am</w:t>
      </w:r>
      <w:r w:rsidRPr="00A064A3">
        <w:rPr>
          <w:spacing w:val="1"/>
        </w:rPr>
        <w:t>p</w:t>
      </w:r>
      <w:r>
        <w:t>le</w:t>
      </w:r>
      <w:r w:rsidRPr="00A064A3">
        <w:rPr>
          <w:spacing w:val="-1"/>
        </w:rPr>
        <w:t xml:space="preserve"> b</w:t>
      </w:r>
      <w:r>
        <w:t>e</w:t>
      </w:r>
      <w:r w:rsidRPr="00A064A3">
        <w:rPr>
          <w:spacing w:val="2"/>
        </w:rPr>
        <w:t xml:space="preserve"> </w:t>
      </w:r>
      <w:r>
        <w:t>s</w:t>
      </w:r>
      <w:r w:rsidRPr="00A064A3">
        <w:rPr>
          <w:spacing w:val="-1"/>
        </w:rPr>
        <w:t>h</w:t>
      </w:r>
      <w:r w:rsidRPr="00A064A3">
        <w:rPr>
          <w:spacing w:val="1"/>
        </w:rPr>
        <w:t>o</w:t>
      </w:r>
      <w:r>
        <w:t>r</w:t>
      </w:r>
      <w:r w:rsidRPr="00A064A3">
        <w:rPr>
          <w:spacing w:val="1"/>
        </w:rPr>
        <w:t>t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 xml:space="preserve">ed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po</w:t>
      </w:r>
      <w:r w:rsidRPr="00A064A3">
        <w:rPr>
          <w:spacing w:val="-3"/>
        </w:rPr>
        <w:t>s</w:t>
      </w:r>
      <w:r w:rsidRPr="00A064A3">
        <w:rPr>
          <w:spacing w:val="1"/>
        </w:rPr>
        <w:t>tp</w:t>
      </w:r>
      <w:r w:rsidRPr="00A064A3">
        <w:rPr>
          <w:spacing w:val="-2"/>
        </w:rPr>
        <w:t>o</w:t>
      </w:r>
      <w:r w:rsidRPr="00A064A3">
        <w:rPr>
          <w:spacing w:val="1"/>
        </w:rPr>
        <w:t>n</w:t>
      </w:r>
      <w:r>
        <w:t>e</w:t>
      </w:r>
      <w:r w:rsidRPr="00A064A3">
        <w:rPr>
          <w:spacing w:val="1"/>
        </w:rPr>
        <w:t>d.</w:t>
      </w:r>
    </w:p>
    <w:p w14:paraId="0DD99306" w14:textId="776EAFAC" w:rsidR="00633F59" w:rsidRPr="00A064A3" w:rsidRDefault="00280277" w:rsidP="006D526A">
      <w:pPr>
        <w:pStyle w:val="ListBullet"/>
        <w:rPr>
          <w:sz w:val="26"/>
          <w:szCs w:val="26"/>
        </w:rPr>
      </w:pPr>
      <w:r>
        <w:t>Ev</w:t>
      </w:r>
      <w:r w:rsidRPr="00A064A3">
        <w:rPr>
          <w:spacing w:val="1"/>
        </w:rPr>
        <w:t>en</w:t>
      </w:r>
      <w:r>
        <w:t xml:space="preserve">t </w:t>
      </w:r>
      <w:r w:rsidRPr="00A064A3">
        <w:rPr>
          <w:spacing w:val="1"/>
        </w:rPr>
        <w:t>o</w:t>
      </w:r>
      <w:r>
        <w:t>rga</w:t>
      </w:r>
      <w:r w:rsidRPr="00A064A3">
        <w:rPr>
          <w:spacing w:val="-1"/>
        </w:rPr>
        <w:t>n</w:t>
      </w:r>
      <w:r>
        <w:t>is</w:t>
      </w:r>
      <w:r w:rsidRPr="00A064A3">
        <w:rPr>
          <w:spacing w:val="1"/>
        </w:rPr>
        <w:t>e</w:t>
      </w:r>
      <w:r>
        <w:t>rs</w:t>
      </w:r>
      <w:r w:rsidRPr="00A064A3">
        <w:rPr>
          <w:spacing w:val="1"/>
        </w:rPr>
        <w:t xml:space="preserve"> </w:t>
      </w:r>
      <w:r>
        <w:t>s</w:t>
      </w:r>
      <w:r w:rsidRPr="00A064A3">
        <w:rPr>
          <w:spacing w:val="-1"/>
        </w:rPr>
        <w:t>h</w:t>
      </w:r>
      <w:r w:rsidRPr="00A064A3">
        <w:rPr>
          <w:spacing w:val="1"/>
        </w:rPr>
        <w:t>ou</w:t>
      </w:r>
      <w:r w:rsidRPr="00A064A3">
        <w:rPr>
          <w:spacing w:val="-2"/>
        </w:rPr>
        <w:t>l</w:t>
      </w:r>
      <w:r>
        <w:t xml:space="preserve">d </w:t>
      </w:r>
      <w:r w:rsidRPr="00A064A3">
        <w:rPr>
          <w:spacing w:val="1"/>
        </w:rPr>
        <w:t>p</w:t>
      </w:r>
      <w:r>
        <w:t>r</w:t>
      </w:r>
      <w:r w:rsidRPr="00A064A3">
        <w:rPr>
          <w:spacing w:val="1"/>
        </w:rPr>
        <w:t>o</w:t>
      </w:r>
      <w:r>
        <w:t>vi</w:t>
      </w:r>
      <w:r w:rsidRPr="00A064A3">
        <w:rPr>
          <w:spacing w:val="1"/>
        </w:rPr>
        <w:t>d</w:t>
      </w:r>
      <w:r>
        <w:t>e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1"/>
        </w:rPr>
        <w:t>d</w:t>
      </w:r>
      <w:r>
        <w:t>vi</w:t>
      </w:r>
      <w:r w:rsidRPr="00A064A3">
        <w:rPr>
          <w:spacing w:val="-1"/>
        </w:rPr>
        <w:t>c</w:t>
      </w:r>
      <w:r>
        <w:t>e</w:t>
      </w:r>
      <w:r w:rsidRPr="00A064A3">
        <w:rPr>
          <w:spacing w:val="-1"/>
        </w:rPr>
        <w:t xml:space="preserve"> </w:t>
      </w:r>
      <w:r>
        <w:t>a</w:t>
      </w:r>
      <w:r w:rsidRPr="00A064A3">
        <w:rPr>
          <w:spacing w:val="1"/>
        </w:rPr>
        <w:t>b</w:t>
      </w:r>
      <w:r w:rsidRPr="00A064A3">
        <w:rPr>
          <w:spacing w:val="-2"/>
        </w:rPr>
        <w:t>o</w:t>
      </w:r>
      <w:r w:rsidRPr="00A064A3">
        <w:rPr>
          <w:spacing w:val="1"/>
        </w:rPr>
        <w:t>u</w:t>
      </w:r>
      <w:r>
        <w:t xml:space="preserve">t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po</w:t>
      </w:r>
      <w:r>
        <w:t>ssi</w:t>
      </w:r>
      <w:r w:rsidRPr="00A064A3">
        <w:rPr>
          <w:spacing w:val="1"/>
        </w:rPr>
        <w:t>b</w:t>
      </w:r>
      <w:r w:rsidRPr="00A064A3">
        <w:rPr>
          <w:spacing w:val="-2"/>
        </w:rPr>
        <w:t>l</w:t>
      </w:r>
      <w:r>
        <w:t>e</w:t>
      </w:r>
      <w:r w:rsidRPr="00A064A3">
        <w:rPr>
          <w:spacing w:val="2"/>
        </w:rPr>
        <w:t xml:space="preserve"> </w:t>
      </w:r>
      <w:r>
        <w:t>ris</w:t>
      </w:r>
      <w:r w:rsidRPr="00A064A3">
        <w:rPr>
          <w:spacing w:val="-1"/>
        </w:rPr>
        <w:t>k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o</w:t>
      </w:r>
      <w:r>
        <w:t xml:space="preserve">f </w:t>
      </w:r>
      <w:r w:rsidRPr="00A064A3">
        <w:rPr>
          <w:spacing w:val="1"/>
        </w:rPr>
        <w:t>p</w:t>
      </w:r>
      <w:r>
        <w:t>ar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c</w:t>
      </w:r>
      <w:r w:rsidRPr="00A064A3">
        <w:rPr>
          <w:spacing w:val="-2"/>
        </w:rPr>
        <w:t>i</w:t>
      </w:r>
      <w:r w:rsidRPr="00A064A3">
        <w:rPr>
          <w:spacing w:val="-1"/>
        </w:rPr>
        <w:t>p</w:t>
      </w:r>
      <w:r>
        <w:t>a</w:t>
      </w:r>
      <w:r w:rsidRPr="00A064A3">
        <w:rPr>
          <w:spacing w:val="1"/>
        </w:rPr>
        <w:t>t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1"/>
        </w:rPr>
        <w:t xml:space="preserve"> </w:t>
      </w:r>
      <w:r w:rsidRPr="00A064A3">
        <w:rPr>
          <w:spacing w:val="-3"/>
        </w:rPr>
        <w:t>s</w:t>
      </w:r>
      <w:r>
        <w:t>o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 w:rsidRPr="00A064A3">
        <w:rPr>
          <w:spacing w:val="-2"/>
        </w:rPr>
        <w:t>a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1"/>
        </w:rPr>
        <w:t>p</w:t>
      </w:r>
      <w:r w:rsidRPr="00A064A3">
        <w:rPr>
          <w:spacing w:val="1"/>
        </w:rPr>
        <w:t>eop</w:t>
      </w:r>
      <w:r w:rsidRPr="00A064A3">
        <w:rPr>
          <w:spacing w:val="-2"/>
        </w:rPr>
        <w:t xml:space="preserve">le </w:t>
      </w:r>
      <w:r w:rsidRPr="00A064A3">
        <w:rPr>
          <w:spacing w:val="-1"/>
        </w:rPr>
        <w:t>c</w:t>
      </w:r>
      <w:r>
        <w:t>an</w:t>
      </w:r>
      <w:r w:rsidRPr="00A064A3">
        <w:rPr>
          <w:spacing w:val="2"/>
        </w:rPr>
        <w:t xml:space="preserve"> </w:t>
      </w:r>
      <w:r>
        <w:t>ma</w:t>
      </w:r>
      <w:r w:rsidRPr="00A064A3">
        <w:rPr>
          <w:spacing w:val="-1"/>
        </w:rPr>
        <w:t>k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i</w:t>
      </w:r>
      <w:r w:rsidRPr="00A064A3">
        <w:rPr>
          <w:spacing w:val="1"/>
        </w:rPr>
        <w:t>nfo</w:t>
      </w:r>
      <w:r w:rsidRPr="00A064A3">
        <w:rPr>
          <w:spacing w:val="-2"/>
        </w:rPr>
        <w:t>r</w:t>
      </w:r>
      <w:r>
        <w:t>m</w:t>
      </w:r>
      <w:r w:rsidRPr="00A064A3">
        <w:rPr>
          <w:spacing w:val="1"/>
        </w:rPr>
        <w:t>e</w:t>
      </w:r>
      <w:r>
        <w:t xml:space="preserve">d </w:t>
      </w:r>
      <w:r w:rsidRPr="00A064A3">
        <w:rPr>
          <w:spacing w:val="1"/>
        </w:rPr>
        <w:t>de</w:t>
      </w:r>
      <w:r w:rsidRPr="00A064A3">
        <w:rPr>
          <w:spacing w:val="-1"/>
        </w:rPr>
        <w:t>c</w:t>
      </w:r>
      <w:r>
        <w:t>i</w:t>
      </w:r>
      <w:r w:rsidRPr="00A064A3">
        <w:rPr>
          <w:spacing w:val="-3"/>
        </w:rPr>
        <w:t>s</w:t>
      </w:r>
      <w:r>
        <w:t>i</w:t>
      </w:r>
      <w:r w:rsidRPr="00A064A3">
        <w:rPr>
          <w:spacing w:val="1"/>
        </w:rPr>
        <w:t>on</w:t>
      </w:r>
      <w:r>
        <w:t>s</w:t>
      </w:r>
      <w:r w:rsidRPr="00A064A3">
        <w:rPr>
          <w:spacing w:val="1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bo</w:t>
      </w:r>
      <w:r w:rsidRPr="00A064A3">
        <w:rPr>
          <w:spacing w:val="-1"/>
        </w:rPr>
        <w:t>u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a</w:t>
      </w:r>
      <w:r w:rsidRPr="00A064A3">
        <w:rPr>
          <w:spacing w:val="1"/>
        </w:rPr>
        <w:t>t</w:t>
      </w:r>
      <w:r w:rsidRPr="00A064A3">
        <w:rPr>
          <w:spacing w:val="-1"/>
        </w:rPr>
        <w:t>t</w:t>
      </w:r>
      <w:r w:rsidRPr="00A064A3">
        <w:rPr>
          <w:spacing w:val="1"/>
        </w:rPr>
        <w:t>en</w:t>
      </w:r>
      <w:r w:rsidRPr="00A064A3">
        <w:rPr>
          <w:spacing w:val="-1"/>
        </w:rPr>
        <w:t>d</w:t>
      </w:r>
      <w:r>
        <w:t>i</w:t>
      </w:r>
      <w:r w:rsidRPr="00A064A3">
        <w:rPr>
          <w:spacing w:val="1"/>
        </w:rPr>
        <w:t>n</w:t>
      </w:r>
      <w:r>
        <w:t>g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o</w:t>
      </w:r>
      <w:r>
        <w:t>r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>
        <w:t>ar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c</w:t>
      </w:r>
      <w:r>
        <w:t>i</w:t>
      </w:r>
      <w:r w:rsidRPr="00A064A3">
        <w:rPr>
          <w:spacing w:val="-1"/>
        </w:rPr>
        <w:t>p</w:t>
      </w:r>
      <w:r>
        <w:t>a</w:t>
      </w:r>
      <w:r w:rsidRPr="00A064A3">
        <w:rPr>
          <w:spacing w:val="1"/>
        </w:rPr>
        <w:t>t</w:t>
      </w:r>
      <w:r w:rsidRPr="00A064A3">
        <w:rPr>
          <w:spacing w:val="-2"/>
        </w:rPr>
        <w:t>i</w:t>
      </w:r>
      <w:r w:rsidRPr="00A064A3">
        <w:rPr>
          <w:spacing w:val="1"/>
        </w:rPr>
        <w:t>n</w:t>
      </w:r>
      <w:r>
        <w:t xml:space="preserve">g. </w:t>
      </w:r>
      <w:r w:rsidRPr="00A064A3">
        <w:rPr>
          <w:spacing w:val="1"/>
        </w:rPr>
        <w:t>Th</w:t>
      </w:r>
      <w:r>
        <w:t>is</w:t>
      </w:r>
      <w:r w:rsidRPr="00A064A3">
        <w:rPr>
          <w:spacing w:val="-2"/>
        </w:rPr>
        <w:t xml:space="preserve"> </w:t>
      </w:r>
      <w:r w:rsidRPr="00A064A3">
        <w:rPr>
          <w:spacing w:val="-1"/>
        </w:rPr>
        <w:t>c</w:t>
      </w:r>
      <w:r>
        <w:t xml:space="preserve">an </w:t>
      </w:r>
      <w:r w:rsidRPr="00A064A3">
        <w:rPr>
          <w:spacing w:val="1"/>
        </w:rPr>
        <w:t>b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d</w:t>
      </w:r>
      <w:r w:rsidRPr="00A064A3">
        <w:rPr>
          <w:spacing w:val="-2"/>
        </w:rPr>
        <w:t>o</w:t>
      </w:r>
      <w:r w:rsidRPr="00A064A3">
        <w:rPr>
          <w:spacing w:val="1"/>
        </w:rPr>
        <w:t>n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b</w:t>
      </w:r>
      <w:r>
        <w:t>y a</w:t>
      </w:r>
      <w:r w:rsidRPr="00A064A3">
        <w:rPr>
          <w:spacing w:val="-1"/>
        </w:rPr>
        <w:t>cc</w:t>
      </w:r>
      <w:r w:rsidRPr="00A064A3">
        <w:rPr>
          <w:spacing w:val="1"/>
        </w:rPr>
        <w:t>e</w:t>
      </w:r>
      <w:r>
        <w:t>ssi</w:t>
      </w:r>
      <w:r w:rsidRPr="00A064A3">
        <w:rPr>
          <w:spacing w:val="1"/>
        </w:rPr>
        <w:t>ng</w:t>
      </w:r>
      <w:r w:rsidR="00000000">
        <w:pict w14:anchorId="0DD9931F">
          <v:group id="_x0000_s2056" style="position:absolute;left:0;text-align:left;margin-left:70.55pt;margin-top:778.45pt;width:490.2pt;height:0;z-index:-1256;mso-position-horizontal-relative:page;mso-position-vertical-relative:page" coordorigin="1411,15569" coordsize="9804,0">
            <v:shape id="_x0000_s2057" style="position:absolute;left:1411;top:15569;width:9804;height:0" coordorigin="1411,15569" coordsize="9804,0" path="m1411,15569r9804,e" filled="f" strokeweight=".58pt">
              <v:path arrowok="t"/>
            </v:shape>
            <w10:wrap anchorx="page" anchory="page"/>
          </v:group>
        </w:pict>
      </w:r>
      <w:r w:rsidR="00A064A3">
        <w:rPr>
          <w:spacing w:val="1"/>
        </w:rPr>
        <w:t xml:space="preserve"> </w:t>
      </w:r>
      <w:r w:rsidRPr="00A064A3">
        <w:rPr>
          <w:spacing w:val="1"/>
        </w:rPr>
        <w:t>th</w:t>
      </w:r>
      <w:r>
        <w:t>e</w:t>
      </w:r>
      <w:r w:rsidRPr="00A064A3">
        <w:rPr>
          <w:spacing w:val="-1"/>
        </w:rPr>
        <w:t xml:space="preserve"> </w:t>
      </w:r>
      <w:r>
        <w:t>r</w:t>
      </w:r>
      <w:r w:rsidRPr="00A064A3">
        <w:rPr>
          <w:spacing w:val="1"/>
        </w:rPr>
        <w:t>e</w:t>
      </w:r>
      <w:r>
        <w:t>lev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>t ag</w:t>
      </w:r>
      <w:r w:rsidRPr="00A064A3">
        <w:rPr>
          <w:spacing w:val="1"/>
        </w:rPr>
        <w:t>en</w:t>
      </w:r>
      <w:r w:rsidRPr="00A064A3">
        <w:rPr>
          <w:spacing w:val="-1"/>
        </w:rPr>
        <w:t>c</w:t>
      </w:r>
      <w:r>
        <w:t>ies’</w:t>
      </w:r>
      <w:r w:rsidRPr="00A064A3">
        <w:rPr>
          <w:spacing w:val="-1"/>
        </w:rPr>
        <w:t xml:space="preserve"> w</w:t>
      </w:r>
      <w:r>
        <w:t>e</w:t>
      </w:r>
      <w:r w:rsidRPr="00A064A3">
        <w:rPr>
          <w:spacing w:val="1"/>
        </w:rPr>
        <w:t>bp</w:t>
      </w:r>
      <w:r>
        <w:t xml:space="preserve">ages. </w:t>
      </w:r>
      <w:r w:rsidRPr="00A064A3">
        <w:rPr>
          <w:spacing w:val="-3"/>
        </w:rPr>
        <w:t>I</w:t>
      </w:r>
      <w:r>
        <w:t>t</w:t>
      </w:r>
      <w:r w:rsidRPr="00A064A3">
        <w:rPr>
          <w:spacing w:val="2"/>
        </w:rPr>
        <w:t xml:space="preserve"> </w:t>
      </w:r>
      <w:r>
        <w:t>is</w:t>
      </w:r>
      <w:r w:rsidRPr="00A064A3">
        <w:rPr>
          <w:spacing w:val="-2"/>
        </w:rPr>
        <w:t xml:space="preserve"> </w:t>
      </w:r>
      <w:r>
        <w:t>im</w:t>
      </w:r>
      <w:r w:rsidRPr="00A064A3">
        <w:rPr>
          <w:spacing w:val="1"/>
        </w:rPr>
        <w:t>po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 w:rsidRPr="00A064A3">
        <w:rPr>
          <w:spacing w:val="-2"/>
        </w:rPr>
        <w:t>a</w:t>
      </w:r>
      <w:r w:rsidRPr="00A064A3">
        <w:rPr>
          <w:spacing w:val="1"/>
        </w:rPr>
        <w:t>n</w:t>
      </w:r>
      <w:r>
        <w:t xml:space="preserve">t </w:t>
      </w:r>
      <w:r w:rsidRPr="00A064A3">
        <w:rPr>
          <w:spacing w:val="1"/>
        </w:rPr>
        <w:t>wh</w:t>
      </w:r>
      <w:r>
        <w:t>e</w:t>
      </w:r>
      <w:r w:rsidRPr="00A064A3">
        <w:rPr>
          <w:spacing w:val="-2"/>
        </w:rPr>
        <w:t>r</w:t>
      </w:r>
      <w:r>
        <w:t>e</w:t>
      </w:r>
      <w:r w:rsidRPr="00A064A3">
        <w:rPr>
          <w:spacing w:val="2"/>
        </w:rPr>
        <w:t xml:space="preserve"> </w:t>
      </w:r>
      <w:r>
        <w:t>re</w:t>
      </w:r>
      <w:r w:rsidRPr="00A064A3">
        <w:rPr>
          <w:spacing w:val="-2"/>
        </w:rPr>
        <w:t>l</w:t>
      </w:r>
      <w:r>
        <w:t>eva</w:t>
      </w:r>
      <w:r w:rsidRPr="00A064A3">
        <w:rPr>
          <w:spacing w:val="-1"/>
        </w:rPr>
        <w:t>n</w:t>
      </w:r>
      <w:r w:rsidRPr="00A064A3">
        <w:rPr>
          <w:spacing w:val="1"/>
        </w:rPr>
        <w:t>t</w:t>
      </w:r>
      <w:r>
        <w:t>,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t</w:t>
      </w:r>
      <w:r w:rsidRPr="00A064A3">
        <w:rPr>
          <w:spacing w:val="1"/>
        </w:rPr>
        <w:t>h</w:t>
      </w:r>
      <w:r w:rsidRPr="00A064A3">
        <w:rPr>
          <w:spacing w:val="-2"/>
        </w:rPr>
        <w:t>a</w:t>
      </w:r>
      <w:r>
        <w:t>t</w:t>
      </w:r>
      <w:r w:rsidRPr="00A064A3">
        <w:rPr>
          <w:spacing w:val="2"/>
        </w:rPr>
        <w:t xml:space="preserve"> </w:t>
      </w:r>
      <w:r w:rsidRPr="00A064A3">
        <w:rPr>
          <w:spacing w:val="1"/>
        </w:rPr>
        <w:t>e</w:t>
      </w:r>
      <w:r>
        <w:t>v</w:t>
      </w:r>
      <w:r w:rsidRPr="00A064A3">
        <w:rPr>
          <w:spacing w:val="-2"/>
        </w:rPr>
        <w:t>e</w:t>
      </w:r>
      <w:r w:rsidRPr="00A064A3">
        <w:rPr>
          <w:spacing w:val="1"/>
        </w:rPr>
        <w:t>n</w:t>
      </w:r>
      <w:r>
        <w:t xml:space="preserve">t </w:t>
      </w:r>
      <w:r w:rsidRPr="00A064A3">
        <w:rPr>
          <w:spacing w:val="1"/>
        </w:rPr>
        <w:t>o</w:t>
      </w:r>
      <w:r>
        <w:t>rga</w:t>
      </w:r>
      <w:r w:rsidRPr="00A064A3">
        <w:rPr>
          <w:spacing w:val="1"/>
        </w:rPr>
        <w:t>n</w:t>
      </w:r>
      <w:r>
        <w:t>is</w:t>
      </w:r>
      <w:r w:rsidRPr="00A064A3">
        <w:rPr>
          <w:spacing w:val="-2"/>
        </w:rPr>
        <w:t>e</w:t>
      </w:r>
      <w:r>
        <w:t>rs</w:t>
      </w:r>
      <w:r w:rsidRPr="00A064A3">
        <w:rPr>
          <w:spacing w:val="1"/>
        </w:rPr>
        <w:t xml:space="preserve"> </w:t>
      </w:r>
      <w:r w:rsidRPr="00A064A3">
        <w:rPr>
          <w:spacing w:val="-1"/>
        </w:rPr>
        <w:t>n</w:t>
      </w:r>
      <w:r w:rsidRPr="00A064A3">
        <w:rPr>
          <w:spacing w:val="1"/>
        </w:rPr>
        <w:t>o</w:t>
      </w:r>
      <w:r>
        <w:t xml:space="preserve">t </w:t>
      </w:r>
      <w:r w:rsidRPr="00A064A3">
        <w:rPr>
          <w:spacing w:val="1"/>
        </w:rPr>
        <w:t>p</w:t>
      </w:r>
      <w:r w:rsidRPr="00A064A3">
        <w:rPr>
          <w:spacing w:val="-1"/>
        </w:rPr>
        <w:t xml:space="preserve">ut </w:t>
      </w:r>
      <w:r w:rsidRPr="00A064A3">
        <w:rPr>
          <w:spacing w:val="1"/>
        </w:rPr>
        <w:t>un</w:t>
      </w:r>
      <w:r w:rsidRPr="00A064A3">
        <w:rPr>
          <w:spacing w:val="-1"/>
        </w:rPr>
        <w:t>d</w:t>
      </w:r>
      <w:r w:rsidRPr="00A064A3">
        <w:rPr>
          <w:spacing w:val="1"/>
        </w:rPr>
        <w:t>u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>
        <w:t>r</w:t>
      </w:r>
      <w:r w:rsidRPr="00A064A3">
        <w:rPr>
          <w:spacing w:val="1"/>
        </w:rPr>
        <w:t>e</w:t>
      </w:r>
      <w:r>
        <w:t>s</w:t>
      </w:r>
      <w:r w:rsidRPr="00A064A3">
        <w:rPr>
          <w:spacing w:val="-3"/>
        </w:rPr>
        <w:t>s</w:t>
      </w:r>
      <w:r w:rsidRPr="00A064A3">
        <w:rPr>
          <w:spacing w:val="1"/>
        </w:rPr>
        <w:t>u</w:t>
      </w:r>
      <w:r>
        <w:t>re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o</w:t>
      </w:r>
      <w:r>
        <w:t>n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i</w:t>
      </w:r>
      <w:r w:rsidRPr="00A064A3">
        <w:rPr>
          <w:spacing w:val="1"/>
        </w:rPr>
        <w:t>nd</w:t>
      </w:r>
      <w:r>
        <w:t>iv</w:t>
      </w:r>
      <w:r w:rsidRPr="00A064A3">
        <w:rPr>
          <w:spacing w:val="-2"/>
        </w:rPr>
        <w:t>i</w:t>
      </w:r>
      <w:r w:rsidRPr="00A064A3">
        <w:rPr>
          <w:spacing w:val="1"/>
        </w:rPr>
        <w:t>du</w:t>
      </w:r>
      <w:r>
        <w:t>als</w:t>
      </w:r>
      <w:r w:rsidRPr="00A064A3">
        <w:rPr>
          <w:spacing w:val="-2"/>
        </w:rPr>
        <w:t xml:space="preserve"> </w:t>
      </w:r>
      <w:r w:rsidRPr="00A064A3">
        <w:rPr>
          <w:spacing w:val="1"/>
        </w:rPr>
        <w:t>t</w:t>
      </w:r>
      <w:r>
        <w:t>o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p</w:t>
      </w:r>
      <w:r>
        <w:t>a</w:t>
      </w:r>
      <w:r w:rsidRPr="00A064A3">
        <w:rPr>
          <w:spacing w:val="-2"/>
        </w:rPr>
        <w:t>r</w:t>
      </w:r>
      <w:r w:rsidRPr="00A064A3">
        <w:rPr>
          <w:spacing w:val="1"/>
        </w:rPr>
        <w:t>t</w:t>
      </w:r>
      <w:r>
        <w:t>i</w:t>
      </w:r>
      <w:r w:rsidRPr="00A064A3">
        <w:rPr>
          <w:spacing w:val="-1"/>
        </w:rPr>
        <w:t>c</w:t>
      </w:r>
      <w:r>
        <w:t>i</w:t>
      </w:r>
      <w:r w:rsidRPr="00A064A3">
        <w:rPr>
          <w:spacing w:val="1"/>
        </w:rPr>
        <w:t>p</w:t>
      </w:r>
      <w:r w:rsidRPr="00A064A3">
        <w:rPr>
          <w:spacing w:val="-2"/>
        </w:rPr>
        <w:t>a</w:t>
      </w:r>
      <w:r w:rsidRPr="00A064A3">
        <w:rPr>
          <w:spacing w:val="1"/>
        </w:rPr>
        <w:t>t</w:t>
      </w:r>
      <w:r>
        <w:t>e</w:t>
      </w:r>
      <w:r w:rsidRPr="00A064A3">
        <w:rPr>
          <w:spacing w:val="2"/>
        </w:rPr>
        <w:t xml:space="preserve"> </w:t>
      </w:r>
      <w:r w:rsidRPr="00A064A3">
        <w:rPr>
          <w:spacing w:val="-2"/>
        </w:rPr>
        <w:t>i</w:t>
      </w:r>
      <w:r>
        <w:t xml:space="preserve">f </w:t>
      </w:r>
      <w:r w:rsidRPr="00A064A3">
        <w:rPr>
          <w:spacing w:val="1"/>
        </w:rPr>
        <w:t>th</w:t>
      </w:r>
      <w:r>
        <w:t>e</w:t>
      </w:r>
      <w:r w:rsidRPr="00A064A3">
        <w:rPr>
          <w:spacing w:val="-1"/>
        </w:rPr>
        <w:t xml:space="preserve"> </w:t>
      </w:r>
      <w:r w:rsidRPr="00A064A3">
        <w:rPr>
          <w:spacing w:val="1"/>
        </w:rPr>
        <w:t>e</w:t>
      </w:r>
      <w:r>
        <w:t>v</w:t>
      </w:r>
      <w:r w:rsidRPr="00A064A3">
        <w:rPr>
          <w:spacing w:val="1"/>
        </w:rPr>
        <w:t>e</w:t>
      </w:r>
      <w:r w:rsidRPr="00A064A3">
        <w:rPr>
          <w:spacing w:val="-1"/>
        </w:rPr>
        <w:t>n</w:t>
      </w:r>
      <w:r>
        <w:t xml:space="preserve">t </w:t>
      </w:r>
      <w:r w:rsidRPr="00A064A3">
        <w:rPr>
          <w:spacing w:val="1"/>
        </w:rPr>
        <w:t>p</w:t>
      </w:r>
      <w:r>
        <w:t>r</w:t>
      </w:r>
      <w:r w:rsidRPr="00A064A3">
        <w:rPr>
          <w:spacing w:val="1"/>
        </w:rPr>
        <w:t>o</w:t>
      </w:r>
      <w:r w:rsidRPr="00A064A3">
        <w:rPr>
          <w:spacing w:val="-1"/>
        </w:rPr>
        <w:t>c</w:t>
      </w:r>
      <w:r w:rsidRPr="00A064A3">
        <w:rPr>
          <w:spacing w:val="1"/>
        </w:rPr>
        <w:t>e</w:t>
      </w:r>
      <w:r w:rsidRPr="00A064A3">
        <w:rPr>
          <w:spacing w:val="-2"/>
        </w:rPr>
        <w:t>e</w:t>
      </w:r>
      <w:r w:rsidRPr="00A064A3">
        <w:rPr>
          <w:spacing w:val="1"/>
        </w:rPr>
        <w:t>d</w:t>
      </w:r>
      <w:r>
        <w:t>s</w:t>
      </w:r>
      <w:r w:rsidR="006164EA">
        <w:t>.</w:t>
      </w:r>
    </w:p>
    <w:sectPr w:rsidR="00633F59" w:rsidRPr="00A064A3">
      <w:headerReference w:type="default" r:id="rId14"/>
      <w:pgSz w:w="11920" w:h="16840"/>
      <w:pgMar w:top="2040" w:right="580" w:bottom="280" w:left="1300" w:header="708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2DB4" w14:textId="77777777" w:rsidR="00816E9F" w:rsidRDefault="00816E9F" w:rsidP="006D526A">
      <w:r>
        <w:separator/>
      </w:r>
    </w:p>
  </w:endnote>
  <w:endnote w:type="continuationSeparator" w:id="0">
    <w:p w14:paraId="14138C56" w14:textId="77777777" w:rsidR="00816E9F" w:rsidRDefault="00816E9F" w:rsidP="006D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EA43" w14:textId="77777777" w:rsidR="00816E9F" w:rsidRDefault="00816E9F" w:rsidP="006D526A">
      <w:r>
        <w:separator/>
      </w:r>
    </w:p>
  </w:footnote>
  <w:footnote w:type="continuationSeparator" w:id="0">
    <w:p w14:paraId="6B08BF9D" w14:textId="77777777" w:rsidR="00816E9F" w:rsidRDefault="00816E9F" w:rsidP="006D526A">
      <w:r>
        <w:continuationSeparator/>
      </w:r>
    </w:p>
  </w:footnote>
  <w:footnote w:id="1">
    <w:p w14:paraId="2B40E0A9" w14:textId="184C90B1" w:rsidR="006D526A" w:rsidRPr="006D526A" w:rsidRDefault="006D526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D526A">
        <w:t>Hanigan IC, Henderson SB, Morgan GG, et al. The Validated Bushfire Smoke Events Database. Australian National University Data Commons. Canberra: ANU, 2016</w:t>
      </w:r>
    </w:p>
  </w:footnote>
  <w:footnote w:id="2">
    <w:p w14:paraId="6C5A927E" w14:textId="6C15594F" w:rsidR="006D526A" w:rsidRPr="006D526A" w:rsidRDefault="006D526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D526A">
        <w:t xml:space="preserve">Bowman DM, </w:t>
      </w:r>
      <w:proofErr w:type="spellStart"/>
      <w:r w:rsidRPr="006D526A">
        <w:t>Kolden</w:t>
      </w:r>
      <w:proofErr w:type="spellEnd"/>
      <w:r w:rsidRPr="006D526A">
        <w:t xml:space="preserve"> CA, </w:t>
      </w:r>
      <w:proofErr w:type="spellStart"/>
      <w:r w:rsidRPr="006D526A">
        <w:t>Abatzoglou</w:t>
      </w:r>
      <w:proofErr w:type="spellEnd"/>
      <w:r w:rsidRPr="006D526A">
        <w:t xml:space="preserve"> JT, et al. Vegetation fires in the Anthropocene. Nature Reviews Earth &amp; Environment 2020:1-16</w:t>
      </w:r>
    </w:p>
  </w:footnote>
  <w:footnote w:id="3">
    <w:p w14:paraId="4A49B5FC" w14:textId="4E4625D2" w:rsidR="006D526A" w:rsidRPr="006D526A" w:rsidRDefault="006D526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D526A">
        <w:t xml:space="preserve">Johnston FH, Borchers </w:t>
      </w:r>
      <w:proofErr w:type="spellStart"/>
      <w:r w:rsidRPr="006D526A">
        <w:t>Arriagada</w:t>
      </w:r>
      <w:proofErr w:type="spellEnd"/>
      <w:r w:rsidRPr="006D526A">
        <w:t xml:space="preserve"> N, Morgan GG, et al. Unprecedented health costs of smoke-related PM2.5 from the 2019-20 Australian megafires. Nature Sustainability (accepted 7 August) 2020</w:t>
      </w:r>
    </w:p>
  </w:footnote>
  <w:footnote w:id="4">
    <w:p w14:paraId="4DE97093" w14:textId="4CF6BD0E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>Borchers-</w:t>
      </w:r>
      <w:proofErr w:type="spellStart"/>
      <w:r w:rsidRPr="009F614F">
        <w:t>Arriagada</w:t>
      </w:r>
      <w:proofErr w:type="spellEnd"/>
      <w:r w:rsidRPr="009F614F">
        <w:t xml:space="preserve"> N, Horsley JA, Palmer AJ, et al. Association between fire smoke fine particulate matter and asthma-related outcomes: Systematic review and meta-analysis. Environmental research 2019:108777</w:t>
      </w:r>
    </w:p>
  </w:footnote>
  <w:footnote w:id="5">
    <w:p w14:paraId="58355013" w14:textId="0013211B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Aguilera R, </w:t>
      </w:r>
      <w:proofErr w:type="spellStart"/>
      <w:r w:rsidRPr="009F614F">
        <w:t>Corringham</w:t>
      </w:r>
      <w:proofErr w:type="spellEnd"/>
      <w:r w:rsidRPr="009F614F">
        <w:t xml:space="preserve"> T, </w:t>
      </w:r>
      <w:proofErr w:type="spellStart"/>
      <w:r w:rsidRPr="009F614F">
        <w:t>Gershunov</w:t>
      </w:r>
      <w:proofErr w:type="spellEnd"/>
      <w:r w:rsidRPr="009F614F">
        <w:t xml:space="preserve"> A, </w:t>
      </w:r>
      <w:proofErr w:type="spellStart"/>
      <w:r w:rsidRPr="009F614F">
        <w:t>Benmarhnia</w:t>
      </w:r>
      <w:proofErr w:type="spellEnd"/>
      <w:r w:rsidRPr="009F614F">
        <w:t xml:space="preserve"> T. Wildfire smoke impacts respiratory health more than fine particles from other sources: observational evidence from Southern California. Nature communications. 2021 Mar 5;12(1):1-8.</w:t>
      </w:r>
    </w:p>
  </w:footnote>
  <w:footnote w:id="6">
    <w:p w14:paraId="4B2A088C" w14:textId="776A4E2F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Liu JC, Pereira G, </w:t>
      </w:r>
      <w:proofErr w:type="spellStart"/>
      <w:r w:rsidRPr="009F614F">
        <w:t>Uhl</w:t>
      </w:r>
      <w:proofErr w:type="spellEnd"/>
      <w:r w:rsidRPr="009F614F">
        <w:t xml:space="preserve"> SA, et al. A systematic review of the physical health impacts from non-occupational exposure to wildfire smoke. Environmental research 2015;136:120-32</w:t>
      </w:r>
    </w:p>
  </w:footnote>
  <w:footnote w:id="7">
    <w:p w14:paraId="7CFA01C7" w14:textId="5B8D3EDF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Reid C, </w:t>
      </w:r>
      <w:proofErr w:type="spellStart"/>
      <w:r w:rsidRPr="009F614F">
        <w:t>Brauer</w:t>
      </w:r>
      <w:proofErr w:type="spellEnd"/>
      <w:r w:rsidRPr="009F614F">
        <w:t xml:space="preserve"> M, Johnston FH, et al. Critical Review of Health Impacts of Wildfire Smoke Exposure. EHP 2016;142(9):1334-43</w:t>
      </w:r>
    </w:p>
  </w:footnote>
  <w:footnote w:id="8">
    <w:p w14:paraId="3162AA3C" w14:textId="5C5759E1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Yao J, </w:t>
      </w:r>
      <w:proofErr w:type="spellStart"/>
      <w:r w:rsidRPr="009F614F">
        <w:t>Brauer</w:t>
      </w:r>
      <w:proofErr w:type="spellEnd"/>
      <w:r w:rsidRPr="009F614F">
        <w:t xml:space="preserve"> M, Wei J, McGrail KM, Johnston FH, Henderson SB. Sub-daily exposure to fine particulate matter and ambulance dispatches during wildfire seasons: a case-crossover study in British Columbia, Canada. Environmental health perspectives. 2020 Jun 24;128(6):067006.</w:t>
      </w:r>
    </w:p>
  </w:footnote>
  <w:footnote w:id="9">
    <w:p w14:paraId="439921A8" w14:textId="456A90BB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Chen G, Guo Y, Yue X, Tong S, </w:t>
      </w:r>
      <w:proofErr w:type="spellStart"/>
      <w:r w:rsidRPr="009F614F">
        <w:t>Gasparrini</w:t>
      </w:r>
      <w:proofErr w:type="spellEnd"/>
      <w:r w:rsidRPr="009F614F">
        <w:t xml:space="preserve"> A, Bell ML, Armstrong B, Schwartz J, </w:t>
      </w:r>
      <w:proofErr w:type="spellStart"/>
      <w:r w:rsidRPr="009F614F">
        <w:t>Jaakkola</w:t>
      </w:r>
      <w:proofErr w:type="spellEnd"/>
      <w:r w:rsidRPr="009F614F">
        <w:t xml:space="preserve"> JJ, </w:t>
      </w:r>
      <w:proofErr w:type="spellStart"/>
      <w:r w:rsidRPr="009F614F">
        <w:t>Zanobetti</w:t>
      </w:r>
      <w:proofErr w:type="spellEnd"/>
      <w:r w:rsidRPr="009F614F">
        <w:t xml:space="preserve"> A, Lavigne E. Mortality risk attributable to wildfire-related PM2· 5 pollution: a global time series study in 749 locations. The Lancet Planetary Health. 2021 Sep 1;5(9):e579-87.</w:t>
      </w:r>
    </w:p>
  </w:footnote>
  <w:footnote w:id="10">
    <w:p w14:paraId="01C079C9" w14:textId="2FDC3797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Kelly FJ, </w:t>
      </w:r>
      <w:proofErr w:type="spellStart"/>
      <w:r w:rsidRPr="009F614F">
        <w:t>Fussell</w:t>
      </w:r>
      <w:proofErr w:type="spellEnd"/>
      <w:r w:rsidRPr="009F614F">
        <w:t xml:space="preserve"> JC. Air pollution and public health: emerging hazards and improved understanding of risk. Environmental Geochemistry and Health 2015;37(4):631-49</w:t>
      </w:r>
    </w:p>
  </w:footnote>
  <w:footnote w:id="11">
    <w:p w14:paraId="5049D3FC" w14:textId="756CFBAA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Yang B-Y, Fan S, </w:t>
      </w:r>
      <w:proofErr w:type="spellStart"/>
      <w:r w:rsidRPr="009F614F">
        <w:t>Thiering</w:t>
      </w:r>
      <w:proofErr w:type="spellEnd"/>
      <w:r w:rsidRPr="009F614F">
        <w:t xml:space="preserve"> E, et al. Ambient air pollution and diabetes: a systematic review and meta-analysis. Environmental research 2020;180:108817</w:t>
      </w:r>
    </w:p>
  </w:footnote>
  <w:footnote w:id="12">
    <w:p w14:paraId="50721BE4" w14:textId="29FFCF1B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Aris IM, </w:t>
      </w:r>
      <w:proofErr w:type="spellStart"/>
      <w:r w:rsidRPr="009F614F">
        <w:t>Fleisch</w:t>
      </w:r>
      <w:proofErr w:type="spellEnd"/>
      <w:r w:rsidRPr="009F614F">
        <w:t xml:space="preserve"> AF, </w:t>
      </w:r>
      <w:proofErr w:type="spellStart"/>
      <w:r w:rsidRPr="009F614F">
        <w:t>Oken</w:t>
      </w:r>
      <w:proofErr w:type="spellEnd"/>
      <w:r w:rsidRPr="009F614F">
        <w:t xml:space="preserve"> E. Developmental origins of disease: emerging prenatal risk factors and future disease risk. Current epidemiology reports 2018;5(3):293-302</w:t>
      </w:r>
    </w:p>
  </w:footnote>
  <w:footnote w:id="13">
    <w:p w14:paraId="4C266868" w14:textId="11066D2A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Kim S, Bell M, </w:t>
      </w:r>
      <w:proofErr w:type="spellStart"/>
      <w:r w:rsidRPr="009F614F">
        <w:t>Hashizume</w:t>
      </w:r>
      <w:proofErr w:type="spellEnd"/>
      <w:r w:rsidRPr="009F614F">
        <w:t xml:space="preserve"> M, Honda Y, Kan H, Kim H. Associations between mortality and prolonged exposure to elevated particulate matter concentrations in East Asia. Environ Int. 2018; 110: 88-94.</w:t>
      </w:r>
    </w:p>
  </w:footnote>
  <w:footnote w:id="14">
    <w:p w14:paraId="3051147D" w14:textId="39EC7AC7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>Huang J, Pan X, Guo X and Li G. Impacts of air pollution wave on years of life lost: A crucial way to communicate the health risks of air pollution to the public. Environ Int. 2018; 113: 42-49</w:t>
      </w:r>
    </w:p>
  </w:footnote>
  <w:footnote w:id="15">
    <w:p w14:paraId="2E8A40B9" w14:textId="2141C822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>enHealth Working Group 2021 Background literature and technical information – Public health and community smoke exposure during landscape vegetation fires: Health risk-based approach to prolonged smoke events</w:t>
      </w:r>
      <w:r>
        <w:t xml:space="preserve"> </w:t>
      </w:r>
    </w:p>
  </w:footnote>
  <w:footnote w:id="16">
    <w:p w14:paraId="01B23D3A" w14:textId="27DD296A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Kelly FJ, </w:t>
      </w:r>
      <w:proofErr w:type="spellStart"/>
      <w:r w:rsidRPr="009F614F">
        <w:t>Fussell</w:t>
      </w:r>
      <w:proofErr w:type="spellEnd"/>
      <w:r w:rsidRPr="009F614F">
        <w:t xml:space="preserve"> JC. Air pollution and public health: emerging hazards and improved understanding of risk. Environmental Geochemistry and Health 2015;37(4):631-49</w:t>
      </w:r>
    </w:p>
  </w:footnote>
  <w:footnote w:id="17">
    <w:p w14:paraId="34B568A5" w14:textId="32951D4D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Orr A, A. L. </w:t>
      </w:r>
      <w:proofErr w:type="spellStart"/>
      <w:r w:rsidRPr="009F614F">
        <w:t>Migliaccio</w:t>
      </w:r>
      <w:proofErr w:type="spellEnd"/>
      <w:r w:rsidRPr="009F614F">
        <w:t xml:space="preserve"> C, Buford M, Ballou S, </w:t>
      </w:r>
      <w:proofErr w:type="spellStart"/>
      <w:r w:rsidRPr="009F614F">
        <w:t>Migliaccio</w:t>
      </w:r>
      <w:proofErr w:type="spellEnd"/>
      <w:r w:rsidRPr="009F614F">
        <w:t xml:space="preserve"> CT. Sustained Effects on Lung Function in Community Members Following Exposure to Hazardous PM2.5 Levels from Wildfire Smoke. Toxics. 2020; 8(3):53. https://doi.org/10.3390/toxics8030053</w:t>
      </w:r>
    </w:p>
  </w:footnote>
  <w:footnote w:id="18">
    <w:p w14:paraId="69997E02" w14:textId="3BB56BC5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 xml:space="preserve">Willis GA, Chappell K, Williams S, Melody SM, Wheeler A, Dalton M, </w:t>
      </w:r>
      <w:proofErr w:type="spellStart"/>
      <w:r w:rsidRPr="009F614F">
        <w:t>Dharmage</w:t>
      </w:r>
      <w:proofErr w:type="spellEnd"/>
      <w:r w:rsidRPr="009F614F">
        <w:t xml:space="preserve"> SC, </w:t>
      </w:r>
      <w:proofErr w:type="spellStart"/>
      <w:r w:rsidRPr="009F614F">
        <w:t>Zosky</w:t>
      </w:r>
      <w:proofErr w:type="spellEnd"/>
      <w:r w:rsidRPr="009F614F">
        <w:t xml:space="preserve"> GR, Johnston FH. Respiratory and atopic conditions in children two to four years after the 2014 Hazelwood coalmine fire. Medical Journal of Australia. 2020 Sep;213(6):269-75</w:t>
      </w:r>
    </w:p>
  </w:footnote>
  <w:footnote w:id="19">
    <w:p w14:paraId="42D66932" w14:textId="624DB087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F614F">
        <w:t>Marfori</w:t>
      </w:r>
      <w:proofErr w:type="spellEnd"/>
      <w:r w:rsidRPr="009F614F">
        <w:t xml:space="preserve"> MT, Campbell SL, Garvey K, et al. Public health messaging during extreme smoke events: are we hitting the mark? Frontiers in Public Health 2020;8:465</w:t>
      </w:r>
    </w:p>
  </w:footnote>
  <w:footnote w:id="20">
    <w:p w14:paraId="27E51885" w14:textId="402C7FD5" w:rsidR="009F614F" w:rsidRPr="009F614F" w:rsidRDefault="009F614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F614F">
        <w:t>This does not apply to evaporative coolers, only split system or box-style air conditioners with recirculation mode available</w:t>
      </w:r>
      <w:r>
        <w:t xml:space="preserve"> </w:t>
      </w:r>
    </w:p>
  </w:footnote>
  <w:footnote w:id="21">
    <w:p w14:paraId="06084339" w14:textId="295A2D79" w:rsidR="00226CAC" w:rsidRPr="00226CAC" w:rsidRDefault="00226C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pa</w:t>
      </w:r>
      <w:r>
        <w:rPr>
          <w:rFonts w:cs="Calibri"/>
        </w:rPr>
        <w:t>rt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3"/>
        </w:rPr>
        <w:t>H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lth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an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um</w:t>
      </w:r>
      <w:r>
        <w:rPr>
          <w:rFonts w:cs="Calibri"/>
          <w:spacing w:val="1"/>
        </w:rPr>
        <w:t>a</w:t>
      </w:r>
      <w:r>
        <w:rPr>
          <w:rFonts w:cs="Calibri"/>
        </w:rPr>
        <w:t>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v</w:t>
      </w:r>
      <w:r>
        <w:rPr>
          <w:rFonts w:cs="Calibri"/>
        </w:rPr>
        <w:t>ic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Vict</w:t>
      </w:r>
      <w:r>
        <w:rPr>
          <w:rFonts w:cs="Calibri"/>
          <w:spacing w:val="1"/>
        </w:rPr>
        <w:t>o</w:t>
      </w:r>
      <w:r>
        <w:rPr>
          <w:rFonts w:cs="Calibri"/>
          <w:spacing w:val="3"/>
        </w:rPr>
        <w:t>r</w:t>
      </w:r>
      <w:r>
        <w:rPr>
          <w:rFonts w:cs="Calibri"/>
        </w:rPr>
        <w:t>ia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2020</w:t>
      </w:r>
      <w:r>
        <w:rPr>
          <w:rFonts w:cs="Calibri"/>
          <w:spacing w:val="-4"/>
        </w:rPr>
        <w:t xml:space="preserve"> </w:t>
      </w:r>
      <w:hyperlink r:id="rId1">
        <w:r>
          <w:rPr>
            <w:rFonts w:cs="Calibri"/>
            <w:color w:val="0562C1"/>
            <w:u w:val="single" w:color="0562C1"/>
          </w:rPr>
          <w:t>S</w:t>
        </w:r>
        <w:r>
          <w:rPr>
            <w:rFonts w:cs="Calibri"/>
            <w:color w:val="0562C1"/>
            <w:spacing w:val="3"/>
            <w:u w:val="single" w:color="0562C1"/>
          </w:rPr>
          <w:t>u</w:t>
        </w:r>
        <w:r>
          <w:rPr>
            <w:rFonts w:cs="Calibri"/>
            <w:color w:val="0562C1"/>
            <w:spacing w:val="1"/>
            <w:u w:val="single" w:color="0562C1"/>
          </w:rPr>
          <w:t>pp</w:t>
        </w:r>
        <w:r>
          <w:rPr>
            <w:rFonts w:cs="Calibri"/>
            <w:color w:val="0562C1"/>
            <w:u w:val="single" w:color="0562C1"/>
          </w:rPr>
          <w:t>orti</w:t>
        </w:r>
        <w:r>
          <w:rPr>
            <w:rFonts w:cs="Calibri"/>
            <w:color w:val="0562C1"/>
            <w:spacing w:val="1"/>
            <w:u w:val="single" w:color="0562C1"/>
          </w:rPr>
          <w:t>ng</w:t>
        </w:r>
        <w:r>
          <w:rPr>
            <w:rFonts w:cs="Calibri"/>
            <w:color w:val="0562C1"/>
            <w:spacing w:val="-10"/>
            <w:u w:val="single" w:color="0562C1"/>
          </w:rPr>
          <w:t xml:space="preserve"> </w:t>
        </w:r>
        <w:r>
          <w:rPr>
            <w:rFonts w:cs="Calibri"/>
            <w:color w:val="0562C1"/>
            <w:spacing w:val="1"/>
            <w:u w:val="single" w:color="0562C1"/>
          </w:rPr>
          <w:t>p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op</w:t>
        </w:r>
        <w:r>
          <w:rPr>
            <w:rFonts w:cs="Calibri"/>
            <w:color w:val="0562C1"/>
            <w:u w:val="single" w:color="0562C1"/>
          </w:rPr>
          <w:t>le</w:t>
        </w:r>
        <w:r>
          <w:rPr>
            <w:rFonts w:cs="Calibri"/>
            <w:color w:val="0562C1"/>
            <w:spacing w:val="-6"/>
            <w:u w:val="single" w:color="0562C1"/>
          </w:rPr>
          <w:t xml:space="preserve"> </w:t>
        </w:r>
        <w:r>
          <w:rPr>
            <w:rFonts w:cs="Calibri"/>
            <w:color w:val="0562C1"/>
            <w:spacing w:val="-1"/>
            <w:u w:val="single" w:color="0562C1"/>
          </w:rPr>
          <w:t>w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n</w:t>
        </w:r>
        <w:r>
          <w:rPr>
            <w:rFonts w:cs="Calibri"/>
            <w:color w:val="0562C1"/>
            <w:spacing w:val="-3"/>
            <w:u w:val="single" w:color="0562C1"/>
          </w:rPr>
          <w:t xml:space="preserve"> 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ir</w:t>
        </w:r>
        <w:r>
          <w:rPr>
            <w:rFonts w:cs="Calibri"/>
            <w:color w:val="0562C1"/>
            <w:spacing w:val="-2"/>
            <w:u w:val="single" w:color="0562C1"/>
          </w:rPr>
          <w:t xml:space="preserve"> </w:t>
        </w:r>
        <w:r>
          <w:rPr>
            <w:rFonts w:cs="Calibri"/>
            <w:color w:val="0562C1"/>
            <w:spacing w:val="1"/>
            <w:u w:val="single" w:color="0562C1"/>
          </w:rPr>
          <w:t>qu</w:t>
        </w:r>
        <w:r>
          <w:rPr>
            <w:rFonts w:cs="Calibri"/>
            <w:color w:val="0562C1"/>
            <w:u w:val="single" w:color="0562C1"/>
          </w:rPr>
          <w:t>ality</w:t>
        </w:r>
        <w:r>
          <w:rPr>
            <w:rFonts w:cs="Calibri"/>
            <w:color w:val="0562C1"/>
            <w:spacing w:val="-4"/>
            <w:u w:val="single" w:color="0562C1"/>
          </w:rPr>
          <w:t xml:space="preserve"> </w:t>
        </w:r>
        <w:r>
          <w:rPr>
            <w:rFonts w:cs="Calibri"/>
            <w:color w:val="0562C1"/>
            <w:u w:val="single" w:color="0562C1"/>
          </w:rPr>
          <w:t xml:space="preserve">is 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av</w:t>
        </w:r>
        <w:r>
          <w:rPr>
            <w:rFonts w:cs="Calibri"/>
            <w:color w:val="0562C1"/>
            <w:u w:val="single" w:color="0562C1"/>
          </w:rPr>
          <w:t>ily</w:t>
        </w:r>
        <w:r>
          <w:rPr>
            <w:rFonts w:cs="Calibri"/>
            <w:color w:val="0562C1"/>
            <w:spacing w:val="-4"/>
            <w:u w:val="single" w:color="0562C1"/>
          </w:rPr>
          <w:t xml:space="preserve"> 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1"/>
            <w:u w:val="single" w:color="0562C1"/>
          </w:rPr>
          <w:t>pa</w:t>
        </w:r>
        <w:r>
          <w:rPr>
            <w:rFonts w:cs="Calibri"/>
            <w:color w:val="0562C1"/>
            <w:u w:val="single" w:color="0562C1"/>
          </w:rPr>
          <w:t>ct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d</w:t>
        </w:r>
        <w:r>
          <w:rPr>
            <w:rFonts w:cs="Calibri"/>
            <w:color w:val="0562C1"/>
            <w:spacing w:val="-6"/>
            <w:u w:val="single" w:color="0562C1"/>
          </w:rPr>
          <w:t xml:space="preserve"> </w:t>
        </w:r>
        <w:r>
          <w:rPr>
            <w:rFonts w:cs="Calibri"/>
            <w:color w:val="0562C1"/>
            <w:spacing w:val="1"/>
            <w:u w:val="single" w:color="0562C1"/>
          </w:rPr>
          <w:t>by</w:t>
        </w:r>
      </w:hyperlink>
      <w:r>
        <w:rPr>
          <w:rFonts w:cs="Calibri"/>
          <w:color w:val="0562C1"/>
          <w:spacing w:val="1"/>
        </w:rPr>
        <w:t xml:space="preserve"> </w:t>
      </w:r>
      <w:hyperlink r:id="rId2">
        <w:r>
          <w:rPr>
            <w:rFonts w:cs="Calibri"/>
            <w:color w:val="0562C1"/>
            <w:spacing w:val="1"/>
            <w:u w:val="single" w:color="0562C1"/>
          </w:rPr>
          <w:t>bush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u w:val="single" w:color="0562C1"/>
          </w:rPr>
          <w:t>ire</w:t>
        </w:r>
        <w:r>
          <w:rPr>
            <w:rFonts w:cs="Calibri"/>
            <w:color w:val="0562C1"/>
            <w:spacing w:val="-7"/>
            <w:u w:val="single" w:color="0562C1"/>
          </w:rPr>
          <w:t xml:space="preserve"> 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1"/>
            <w:u w:val="single" w:color="0562C1"/>
          </w:rPr>
          <w:t>ok</w:t>
        </w:r>
        <w:r>
          <w:rPr>
            <w:rFonts w:cs="Calibri"/>
            <w:color w:val="0562C1"/>
            <w:spacing w:val="-1"/>
            <w:u w:val="single" w:color="0562C1"/>
          </w:rPr>
          <w:t>e.</w:t>
        </w:r>
        <w:r>
          <w:rPr>
            <w:rFonts w:cs="Calibri"/>
            <w:color w:val="0562C1"/>
            <w:spacing w:val="-4"/>
            <w:u w:val="single" w:color="0562C1"/>
          </w:rPr>
          <w:t xml:space="preserve"> </w:t>
        </w:r>
        <w:r>
          <w:rPr>
            <w:rFonts w:cs="Calibri"/>
            <w:color w:val="0562C1"/>
            <w:spacing w:val="-1"/>
            <w:u w:val="single" w:color="0562C1"/>
          </w:rPr>
          <w:t>G</w:t>
        </w:r>
        <w:r>
          <w:rPr>
            <w:rFonts w:cs="Calibri"/>
            <w:color w:val="0562C1"/>
            <w:spacing w:val="1"/>
            <w:u w:val="single" w:color="0562C1"/>
          </w:rPr>
          <w:t>u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1"/>
            <w:u w:val="single" w:color="0562C1"/>
          </w:rPr>
          <w:t>dan</w:t>
        </w:r>
        <w:r>
          <w:rPr>
            <w:rFonts w:cs="Calibri"/>
            <w:color w:val="0562C1"/>
            <w:u w:val="single" w:color="0562C1"/>
          </w:rPr>
          <w:t>ce</w:t>
        </w:r>
        <w:r>
          <w:rPr>
            <w:rFonts w:cs="Calibri"/>
            <w:color w:val="0562C1"/>
            <w:spacing w:val="-8"/>
            <w:u w:val="single" w:color="0562C1"/>
          </w:rPr>
          <w:t xml:space="preserve"> 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u w:val="single" w:color="0562C1"/>
          </w:rPr>
          <w:t>r l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l</w:t>
        </w:r>
        <w:r>
          <w:rPr>
            <w:rFonts w:cs="Calibri"/>
            <w:color w:val="0562C1"/>
            <w:spacing w:val="-4"/>
            <w:u w:val="single" w:color="0562C1"/>
          </w:rPr>
          <w:t xml:space="preserve"> </w:t>
        </w:r>
        <w:r>
          <w:rPr>
            <w:rFonts w:cs="Calibri"/>
            <w:color w:val="0562C1"/>
            <w:u w:val="single" w:color="0562C1"/>
          </w:rPr>
          <w:t>g</w:t>
        </w:r>
        <w:r>
          <w:rPr>
            <w:rFonts w:cs="Calibri"/>
            <w:color w:val="0562C1"/>
            <w:spacing w:val="1"/>
            <w:u w:val="single" w:color="0562C1"/>
          </w:rPr>
          <w:t>ov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r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spacing w:val="-1"/>
            <w:u w:val="single" w:color="0562C1"/>
          </w:rPr>
          <w:t>me</w:t>
        </w:r>
        <w:r>
          <w:rPr>
            <w:rFonts w:cs="Calibri"/>
            <w:color w:val="0562C1"/>
            <w:spacing w:val="1"/>
            <w:u w:val="single" w:color="0562C1"/>
          </w:rPr>
          <w:t>nt</w:t>
        </w:r>
        <w:r>
          <w:rPr>
            <w:rFonts w:cs="Calibri"/>
            <w:color w:val="000000"/>
          </w:rPr>
          <w:t>.</w:t>
        </w:r>
      </w:hyperlink>
    </w:p>
  </w:footnote>
  <w:footnote w:id="22">
    <w:p w14:paraId="73E58605" w14:textId="69A2866D" w:rsidR="00226CAC" w:rsidRPr="00226CAC" w:rsidRDefault="00226CAC" w:rsidP="00226C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Fisk W, Chan W. Health benefits and costs of filtration interventions that reduce indoor exposure to PM2. 5 during</w:t>
      </w:r>
      <w:r>
        <w:t xml:space="preserve"> </w:t>
      </w:r>
      <w:r>
        <w:t>wildfires. Indoor air 2017;27(1):191-204</w:t>
      </w:r>
    </w:p>
  </w:footnote>
  <w:footnote w:id="23">
    <w:p w14:paraId="65A8D2A2" w14:textId="7956EC87" w:rsidR="00226CAC" w:rsidRPr="00226CAC" w:rsidRDefault="00226CAC" w:rsidP="00226C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Laumbach</w:t>
      </w:r>
      <w:proofErr w:type="spellEnd"/>
      <w:r>
        <w:t xml:space="preserve"> RJ. Clearing the Air on Personal Interventions to Reduce Exposure to Wildfire Smoke. Annals of the</w:t>
      </w:r>
      <w:r>
        <w:t xml:space="preserve"> </w:t>
      </w:r>
      <w:r>
        <w:t>American Thoracic Society 2019;16(7):815-8</w:t>
      </w:r>
    </w:p>
  </w:footnote>
  <w:footnote w:id="24">
    <w:p w14:paraId="70B0A32E" w14:textId="7402D1E8" w:rsidR="00226CAC" w:rsidRPr="00226CAC" w:rsidRDefault="00226C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26CAC">
        <w:t>Laeremans</w:t>
      </w:r>
      <w:proofErr w:type="spellEnd"/>
      <w:r w:rsidRPr="00226CAC">
        <w:t xml:space="preserve"> M, Dons E, Avila-Palencia I, et al. Short-term effects of physical activity, air pollution and their interaction on the cardiovascular and respiratory system. Environment international 2018;117:82-90</w:t>
      </w:r>
    </w:p>
  </w:footnote>
  <w:footnote w:id="25">
    <w:p w14:paraId="3AF2B9BC" w14:textId="6A458AFE" w:rsidR="00226CAC" w:rsidRPr="00226CAC" w:rsidRDefault="00226C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26CAC">
        <w:t>DeFlorio</w:t>
      </w:r>
      <w:proofErr w:type="spellEnd"/>
      <w:r w:rsidRPr="00226CAC">
        <w:t xml:space="preserve">-Barker S, </w:t>
      </w:r>
      <w:proofErr w:type="spellStart"/>
      <w:r w:rsidRPr="00226CAC">
        <w:t>Lobdelle</w:t>
      </w:r>
      <w:proofErr w:type="spellEnd"/>
      <w:r w:rsidRPr="00226CAC">
        <w:t xml:space="preserve"> DT, Stone SL, et al. Acute effects of short-term exposure to air pollution while being physically active, the potential for modification: a review of the literature. Preventive Medicine 2020:106195</w:t>
      </w:r>
    </w:p>
  </w:footnote>
  <w:footnote w:id="26">
    <w:p w14:paraId="0062F2E4" w14:textId="7025507D" w:rsidR="00226CAC" w:rsidRPr="00226CAC" w:rsidRDefault="00226C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26CAC">
        <w:t xml:space="preserve">Department of Health Victoria. 2021. Face masks for environmental </w:t>
      </w:r>
      <w:r w:rsidR="00F50EAA">
        <w:rPr>
          <w:rFonts w:cs="Calibri"/>
          <w:spacing w:val="1"/>
        </w:rPr>
        <w:t>haza</w:t>
      </w:r>
      <w:r w:rsidR="00F50EAA">
        <w:rPr>
          <w:rFonts w:cs="Calibri"/>
        </w:rPr>
        <w:t>r</w:t>
      </w:r>
      <w:r w:rsidR="00F50EAA">
        <w:rPr>
          <w:rFonts w:cs="Calibri"/>
          <w:spacing w:val="1"/>
        </w:rPr>
        <w:t>d</w:t>
      </w:r>
      <w:r w:rsidR="00F50EAA">
        <w:rPr>
          <w:rFonts w:cs="Calibri"/>
        </w:rPr>
        <w:t>s</w:t>
      </w:r>
      <w:r w:rsidR="00F50EAA">
        <w:rPr>
          <w:rFonts w:cs="Calibri"/>
          <w:spacing w:val="-6"/>
        </w:rPr>
        <w:t xml:space="preserve"> </w:t>
      </w:r>
      <w:r w:rsidR="00F50EAA">
        <w:rPr>
          <w:rFonts w:cs="Calibri"/>
          <w:color w:val="0562C1"/>
          <w:spacing w:val="-43"/>
        </w:rPr>
        <w:t xml:space="preserve"> </w:t>
      </w:r>
      <w:hyperlink r:id="rId3"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u w:val="single" w:color="0562C1"/>
          </w:rPr>
          <w:t>tt</w:t>
        </w:r>
        <w:r w:rsidR="00F50EAA">
          <w:rPr>
            <w:rFonts w:cs="Calibri"/>
            <w:color w:val="0562C1"/>
            <w:spacing w:val="-1"/>
            <w:u w:val="single" w:color="0562C1"/>
          </w:rPr>
          <w:t>p</w:t>
        </w:r>
        <w:r w:rsidR="00F50EAA">
          <w:rPr>
            <w:rFonts w:cs="Calibri"/>
            <w:color w:val="0562C1"/>
            <w:spacing w:val="1"/>
            <w:u w:val="single" w:color="0562C1"/>
          </w:rPr>
          <w:t>s</w:t>
        </w:r>
        <w:r w:rsidR="00F50EAA">
          <w:rPr>
            <w:rFonts w:cs="Calibri"/>
            <w:color w:val="0562C1"/>
            <w:u w:val="single" w:color="0562C1"/>
          </w:rPr>
          <w:t>://</w:t>
        </w:r>
        <w:r w:rsidR="00F50EAA">
          <w:rPr>
            <w:rFonts w:cs="Calibri"/>
            <w:color w:val="0562C1"/>
            <w:spacing w:val="-1"/>
            <w:u w:val="single" w:color="0562C1"/>
          </w:rPr>
          <w:t>w</w:t>
        </w:r>
        <w:r w:rsidR="00F50EAA">
          <w:rPr>
            <w:rFonts w:cs="Calibri"/>
            <w:color w:val="0562C1"/>
            <w:spacing w:val="2"/>
            <w:u w:val="single" w:color="0562C1"/>
          </w:rPr>
          <w:t>w</w:t>
        </w:r>
        <w:r w:rsidR="00F50EAA">
          <w:rPr>
            <w:rFonts w:cs="Calibri"/>
            <w:color w:val="0562C1"/>
            <w:spacing w:val="-1"/>
            <w:u w:val="single" w:color="0562C1"/>
          </w:rPr>
          <w:t>w</w:t>
        </w:r>
        <w:r w:rsidR="00F50EAA">
          <w:rPr>
            <w:rFonts w:cs="Calibri"/>
            <w:color w:val="0562C1"/>
            <w:u w:val="single" w:color="0562C1"/>
          </w:rPr>
          <w:t>2.</w:t>
        </w:r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spacing w:val="-1"/>
            <w:u w:val="single" w:color="0562C1"/>
          </w:rPr>
          <w:t>e</w:t>
        </w:r>
        <w:r w:rsidR="00F50EAA">
          <w:rPr>
            <w:rFonts w:cs="Calibri"/>
            <w:color w:val="0562C1"/>
            <w:spacing w:val="1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lt</w:t>
        </w:r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u w:val="single" w:color="0562C1"/>
          </w:rPr>
          <w:t>.</w:t>
        </w:r>
        <w:r w:rsidR="00F50EAA">
          <w:rPr>
            <w:rFonts w:cs="Calibri"/>
            <w:color w:val="0562C1"/>
            <w:spacing w:val="1"/>
            <w:u w:val="single" w:color="0562C1"/>
          </w:rPr>
          <w:t>v</w:t>
        </w:r>
        <w:r w:rsidR="00F50EAA">
          <w:rPr>
            <w:rFonts w:cs="Calibri"/>
            <w:color w:val="0562C1"/>
            <w:u w:val="single" w:color="0562C1"/>
          </w:rPr>
          <w:t>ic.g</w:t>
        </w:r>
        <w:r w:rsidR="00F50EAA">
          <w:rPr>
            <w:rFonts w:cs="Calibri"/>
            <w:color w:val="0562C1"/>
            <w:spacing w:val="1"/>
            <w:u w:val="single" w:color="0562C1"/>
          </w:rPr>
          <w:t>ov</w:t>
        </w:r>
        <w:r w:rsidR="00F50EAA">
          <w:rPr>
            <w:rFonts w:cs="Calibri"/>
            <w:color w:val="0562C1"/>
            <w:u w:val="single" w:color="0562C1"/>
          </w:rPr>
          <w:t>.</w:t>
        </w:r>
        <w:r w:rsidR="00F50EAA">
          <w:rPr>
            <w:rFonts w:cs="Calibri"/>
            <w:color w:val="0562C1"/>
            <w:spacing w:val="1"/>
            <w:u w:val="single" w:color="0562C1"/>
          </w:rPr>
          <w:t>au</w:t>
        </w:r>
        <w:r w:rsidR="00F50EAA">
          <w:rPr>
            <w:rFonts w:cs="Calibri"/>
            <w:color w:val="0562C1"/>
            <w:u w:val="single" w:color="0562C1"/>
          </w:rPr>
          <w:t>/</w:t>
        </w:r>
        <w:r w:rsidR="00F50EAA">
          <w:rPr>
            <w:rFonts w:cs="Calibri"/>
            <w:color w:val="0562C1"/>
            <w:spacing w:val="1"/>
            <w:u w:val="single" w:color="0562C1"/>
          </w:rPr>
          <w:t>pub</w:t>
        </w:r>
        <w:r w:rsidR="00F50EAA">
          <w:rPr>
            <w:rFonts w:cs="Calibri"/>
            <w:color w:val="0562C1"/>
            <w:u w:val="single" w:color="0562C1"/>
          </w:rPr>
          <w:t>lic-</w:t>
        </w:r>
      </w:hyperlink>
      <w:r w:rsidR="00F50EAA">
        <w:rPr>
          <w:rFonts w:cs="Calibri"/>
          <w:color w:val="0562C1"/>
        </w:rPr>
        <w:t xml:space="preserve"> </w:t>
      </w:r>
      <w:hyperlink r:id="rId4"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spacing w:val="-1"/>
            <w:u w:val="single" w:color="0562C1"/>
          </w:rPr>
          <w:t>e</w:t>
        </w:r>
        <w:r w:rsidR="00F50EAA">
          <w:rPr>
            <w:rFonts w:cs="Calibri"/>
            <w:color w:val="0562C1"/>
            <w:spacing w:val="1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lt</w:t>
        </w:r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u w:val="single" w:color="0562C1"/>
          </w:rPr>
          <w:t>/</w:t>
        </w:r>
        <w:r w:rsidR="00F50EAA">
          <w:rPr>
            <w:rFonts w:cs="Calibri"/>
            <w:color w:val="0562C1"/>
            <w:spacing w:val="-1"/>
            <w:u w:val="single" w:color="0562C1"/>
          </w:rPr>
          <w:t>e</w:t>
        </w:r>
        <w:r w:rsidR="00F50EAA">
          <w:rPr>
            <w:rFonts w:cs="Calibri"/>
            <w:color w:val="0562C1"/>
            <w:spacing w:val="1"/>
            <w:u w:val="single" w:color="0562C1"/>
          </w:rPr>
          <w:t>nv</w:t>
        </w:r>
        <w:r w:rsidR="00F50EAA">
          <w:rPr>
            <w:rFonts w:cs="Calibri"/>
            <w:color w:val="0562C1"/>
            <w:u w:val="single" w:color="0562C1"/>
          </w:rPr>
          <w:t>ir</w:t>
        </w:r>
        <w:r w:rsidR="00F50EAA">
          <w:rPr>
            <w:rFonts w:cs="Calibri"/>
            <w:color w:val="0562C1"/>
            <w:spacing w:val="1"/>
            <w:u w:val="single" w:color="0562C1"/>
          </w:rPr>
          <w:t>on</w:t>
        </w:r>
        <w:r w:rsidR="00F50EAA">
          <w:rPr>
            <w:rFonts w:cs="Calibri"/>
            <w:color w:val="0562C1"/>
            <w:spacing w:val="-1"/>
            <w:u w:val="single" w:color="0562C1"/>
          </w:rPr>
          <w:t>me</w:t>
        </w:r>
        <w:r w:rsidR="00F50EAA">
          <w:rPr>
            <w:rFonts w:cs="Calibri"/>
            <w:color w:val="0562C1"/>
            <w:spacing w:val="1"/>
            <w:u w:val="single" w:color="0562C1"/>
          </w:rPr>
          <w:t>n</w:t>
        </w:r>
        <w:r w:rsidR="00F50EAA">
          <w:rPr>
            <w:rFonts w:cs="Calibri"/>
            <w:color w:val="0562C1"/>
            <w:u w:val="single" w:color="0562C1"/>
          </w:rPr>
          <w:t>t</w:t>
        </w:r>
        <w:r w:rsidR="00F50EAA">
          <w:rPr>
            <w:rFonts w:cs="Calibri"/>
            <w:color w:val="0562C1"/>
            <w:spacing w:val="1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l</w:t>
        </w:r>
        <w:r w:rsidR="00F50EAA">
          <w:rPr>
            <w:rFonts w:cs="Calibri"/>
            <w:color w:val="0562C1"/>
            <w:spacing w:val="-1"/>
            <w:u w:val="single" w:color="0562C1"/>
          </w:rPr>
          <w:t>-</w:t>
        </w:r>
        <w:r w:rsidR="00F50EAA">
          <w:rPr>
            <w:rFonts w:cs="Calibri"/>
            <w:color w:val="0562C1"/>
            <w:spacing w:val="3"/>
            <w:u w:val="single" w:color="0562C1"/>
          </w:rPr>
          <w:t>h</w:t>
        </w:r>
        <w:r w:rsidR="00F50EAA">
          <w:rPr>
            <w:rFonts w:cs="Calibri"/>
            <w:color w:val="0562C1"/>
            <w:spacing w:val="-1"/>
            <w:u w:val="single" w:color="0562C1"/>
          </w:rPr>
          <w:t>e</w:t>
        </w:r>
        <w:r w:rsidR="00F50EAA">
          <w:rPr>
            <w:rFonts w:cs="Calibri"/>
            <w:color w:val="0562C1"/>
            <w:spacing w:val="1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lt</w:t>
        </w:r>
        <w:r w:rsidR="00F50EAA">
          <w:rPr>
            <w:rFonts w:cs="Calibri"/>
            <w:color w:val="0562C1"/>
            <w:spacing w:val="1"/>
            <w:u w:val="single" w:color="0562C1"/>
          </w:rPr>
          <w:t>h</w:t>
        </w:r>
        <w:r w:rsidR="00F50EAA">
          <w:rPr>
            <w:rFonts w:cs="Calibri"/>
            <w:color w:val="0562C1"/>
            <w:u w:val="single" w:color="0562C1"/>
          </w:rPr>
          <w:t>/</w:t>
        </w:r>
        <w:r w:rsidR="00F50EAA">
          <w:rPr>
            <w:rFonts w:cs="Calibri"/>
            <w:color w:val="0562C1"/>
            <w:spacing w:val="-1"/>
            <w:u w:val="single" w:color="0562C1"/>
          </w:rPr>
          <w:t>f</w:t>
        </w:r>
        <w:r w:rsidR="00F50EAA">
          <w:rPr>
            <w:rFonts w:cs="Calibri"/>
            <w:color w:val="0562C1"/>
            <w:spacing w:val="1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c</w:t>
        </w:r>
        <w:r w:rsidR="00F50EAA">
          <w:rPr>
            <w:rFonts w:cs="Calibri"/>
            <w:color w:val="0562C1"/>
            <w:spacing w:val="2"/>
            <w:u w:val="single" w:color="0562C1"/>
          </w:rPr>
          <w:t>e</w:t>
        </w:r>
        <w:r w:rsidR="00F50EAA">
          <w:rPr>
            <w:rFonts w:cs="Calibri"/>
            <w:color w:val="0562C1"/>
            <w:spacing w:val="-1"/>
            <w:u w:val="single" w:color="0562C1"/>
          </w:rPr>
          <w:t>-m</w:t>
        </w:r>
        <w:r w:rsidR="00F50EAA">
          <w:rPr>
            <w:rFonts w:cs="Calibri"/>
            <w:color w:val="0562C1"/>
            <w:spacing w:val="1"/>
            <w:u w:val="single" w:color="0562C1"/>
          </w:rPr>
          <w:t>asks</w:t>
        </w:r>
        <w:r w:rsidR="00F50EAA">
          <w:rPr>
            <w:rFonts w:cs="Calibri"/>
            <w:color w:val="0562C1"/>
            <w:spacing w:val="-1"/>
            <w:u w:val="single" w:color="0562C1"/>
          </w:rPr>
          <w:t>-f</w:t>
        </w:r>
        <w:r w:rsidR="00F50EAA">
          <w:rPr>
            <w:rFonts w:cs="Calibri"/>
            <w:color w:val="0562C1"/>
            <w:spacing w:val="1"/>
            <w:u w:val="single" w:color="0562C1"/>
          </w:rPr>
          <w:t>o</w:t>
        </w:r>
        <w:r w:rsidR="00F50EAA">
          <w:rPr>
            <w:rFonts w:cs="Calibri"/>
            <w:color w:val="0562C1"/>
            <w:spacing w:val="3"/>
            <w:u w:val="single" w:color="0562C1"/>
          </w:rPr>
          <w:t>r</w:t>
        </w:r>
        <w:r w:rsidR="00F50EAA">
          <w:rPr>
            <w:rFonts w:cs="Calibri"/>
            <w:color w:val="0562C1"/>
            <w:spacing w:val="-1"/>
            <w:u w:val="single" w:color="0562C1"/>
          </w:rPr>
          <w:t>-e</w:t>
        </w:r>
        <w:r w:rsidR="00F50EAA">
          <w:rPr>
            <w:rFonts w:cs="Calibri"/>
            <w:color w:val="0562C1"/>
            <w:spacing w:val="1"/>
            <w:u w:val="single" w:color="0562C1"/>
          </w:rPr>
          <w:t>nv</w:t>
        </w:r>
        <w:r w:rsidR="00F50EAA">
          <w:rPr>
            <w:rFonts w:cs="Calibri"/>
            <w:color w:val="0562C1"/>
            <w:u w:val="single" w:color="0562C1"/>
          </w:rPr>
          <w:t>ir</w:t>
        </w:r>
        <w:r w:rsidR="00F50EAA">
          <w:rPr>
            <w:rFonts w:cs="Calibri"/>
            <w:color w:val="0562C1"/>
            <w:spacing w:val="1"/>
            <w:u w:val="single" w:color="0562C1"/>
          </w:rPr>
          <w:t>on</w:t>
        </w:r>
        <w:r w:rsidR="00F50EAA">
          <w:rPr>
            <w:rFonts w:cs="Calibri"/>
            <w:color w:val="0562C1"/>
            <w:spacing w:val="-1"/>
            <w:u w:val="single" w:color="0562C1"/>
          </w:rPr>
          <w:t>me</w:t>
        </w:r>
        <w:r w:rsidR="00F50EAA">
          <w:rPr>
            <w:rFonts w:cs="Calibri"/>
            <w:color w:val="0562C1"/>
            <w:spacing w:val="1"/>
            <w:u w:val="single" w:color="0562C1"/>
          </w:rPr>
          <w:t>n</w:t>
        </w:r>
        <w:r w:rsidR="00F50EAA">
          <w:rPr>
            <w:rFonts w:cs="Calibri"/>
            <w:color w:val="0562C1"/>
            <w:u w:val="single" w:color="0562C1"/>
          </w:rPr>
          <w:t>t</w:t>
        </w:r>
        <w:r w:rsidR="00F50EAA">
          <w:rPr>
            <w:rFonts w:cs="Calibri"/>
            <w:color w:val="0562C1"/>
            <w:spacing w:val="3"/>
            <w:u w:val="single" w:color="0562C1"/>
          </w:rPr>
          <w:t>a</w:t>
        </w:r>
        <w:r w:rsidR="00F50EAA">
          <w:rPr>
            <w:rFonts w:cs="Calibri"/>
            <w:color w:val="0562C1"/>
            <w:u w:val="single" w:color="0562C1"/>
          </w:rPr>
          <w:t>l</w:t>
        </w:r>
        <w:r w:rsidR="00F50EAA">
          <w:rPr>
            <w:rFonts w:cs="Calibri"/>
            <w:color w:val="0562C1"/>
            <w:spacing w:val="-1"/>
            <w:u w:val="single" w:color="0562C1"/>
          </w:rPr>
          <w:t>-</w:t>
        </w:r>
        <w:r w:rsidR="00F50EAA">
          <w:rPr>
            <w:rFonts w:cs="Calibri"/>
            <w:color w:val="0562C1"/>
            <w:spacing w:val="1"/>
            <w:u w:val="single" w:color="0562C1"/>
          </w:rPr>
          <w:t>haza</w:t>
        </w:r>
        <w:r w:rsidR="00F50EAA">
          <w:rPr>
            <w:rFonts w:cs="Calibri"/>
            <w:color w:val="0562C1"/>
            <w:u w:val="single" w:color="0562C1"/>
          </w:rPr>
          <w:t>r</w:t>
        </w:r>
        <w:r w:rsidR="00F50EAA">
          <w:rPr>
            <w:rFonts w:cs="Calibri"/>
            <w:color w:val="0562C1"/>
            <w:spacing w:val="1"/>
            <w:u w:val="single" w:color="0562C1"/>
          </w:rPr>
          <w:t>d</w:t>
        </w:r>
        <w:r w:rsidR="00F50EAA">
          <w:rPr>
            <w:rFonts w:cs="Calibri"/>
            <w:color w:val="0562C1"/>
            <w:u w:val="single" w:color="0562C1"/>
          </w:rPr>
          <w:t>s</w:t>
        </w:r>
      </w:hyperlink>
    </w:p>
  </w:footnote>
  <w:footnote w:id="27">
    <w:p w14:paraId="1703A31B" w14:textId="30B89120" w:rsidR="003D4BCB" w:rsidRPr="003D4BCB" w:rsidRDefault="003D4BC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26CAC">
        <w:t xml:space="preserve">Australian Government. Statement from the Acting Chief medical Officer and State and Territory Chief Health Officers: Advice on the Use of Masks for Those exposed to Bushfire Smoke </w:t>
      </w:r>
      <w:hyperlink r:id="rId5"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u w:val="single" w:color="0562C1"/>
          </w:rPr>
          <w:t>tt</w:t>
        </w:r>
        <w:r>
          <w:rPr>
            <w:rFonts w:cs="Calibri"/>
            <w:color w:val="0562C1"/>
            <w:spacing w:val="1"/>
            <w:u w:val="single" w:color="0562C1"/>
          </w:rPr>
          <w:t>ps</w:t>
        </w:r>
        <w:r>
          <w:rPr>
            <w:rFonts w:cs="Calibri"/>
            <w:color w:val="0562C1"/>
            <w:spacing w:val="-1"/>
            <w:u w:val="single" w:color="0562C1"/>
          </w:rPr>
          <w:t>:</w:t>
        </w:r>
        <w:r>
          <w:rPr>
            <w:rFonts w:cs="Calibri"/>
            <w:color w:val="0562C1"/>
            <w:u w:val="single" w:color="0562C1"/>
          </w:rPr>
          <w:t>//</w:t>
        </w:r>
        <w:r>
          <w:rPr>
            <w:rFonts w:cs="Calibri"/>
            <w:color w:val="0562C1"/>
            <w:spacing w:val="-1"/>
            <w:u w:val="single" w:color="0562C1"/>
          </w:rPr>
          <w:t>www</w:t>
        </w:r>
        <w:r>
          <w:rPr>
            <w:rFonts w:cs="Calibri"/>
            <w:color w:val="0562C1"/>
            <w:u w:val="single" w:color="0562C1"/>
          </w:rPr>
          <w:t>.</w:t>
        </w:r>
        <w:r>
          <w:rPr>
            <w:rFonts w:cs="Calibri"/>
            <w:color w:val="0562C1"/>
            <w:spacing w:val="3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lt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u w:val="single" w:color="0562C1"/>
          </w:rPr>
          <w:t>.g</w:t>
        </w:r>
        <w:r>
          <w:rPr>
            <w:rFonts w:cs="Calibri"/>
            <w:color w:val="0562C1"/>
            <w:spacing w:val="1"/>
            <w:u w:val="single" w:color="0562C1"/>
          </w:rPr>
          <w:t>ov</w:t>
        </w:r>
        <w:r>
          <w:rPr>
            <w:rFonts w:cs="Calibri"/>
            <w:color w:val="0562C1"/>
            <w:u w:val="single" w:color="0562C1"/>
          </w:rPr>
          <w:t>.</w:t>
        </w:r>
        <w:r>
          <w:rPr>
            <w:rFonts w:cs="Calibri"/>
            <w:color w:val="0562C1"/>
            <w:spacing w:val="1"/>
            <w:u w:val="single" w:color="0562C1"/>
          </w:rPr>
          <w:t>au</w:t>
        </w:r>
        <w:r>
          <w:rPr>
            <w:rFonts w:cs="Calibri"/>
            <w:color w:val="0562C1"/>
            <w:u w:val="single" w:color="0562C1"/>
          </w:rPr>
          <w:t>/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it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/</w:t>
        </w:r>
        <w:r>
          <w:rPr>
            <w:rFonts w:cs="Calibri"/>
            <w:color w:val="0562C1"/>
            <w:spacing w:val="1"/>
            <w:u w:val="single" w:color="0562C1"/>
          </w:rPr>
          <w:t>d</w:t>
        </w:r>
        <w:r>
          <w:rPr>
            <w:rFonts w:cs="Calibri"/>
            <w:color w:val="0562C1"/>
            <w:spacing w:val="-1"/>
            <w:u w:val="single" w:color="0562C1"/>
          </w:rPr>
          <w:t>ef</w:t>
        </w:r>
        <w:r>
          <w:rPr>
            <w:rFonts w:cs="Calibri"/>
            <w:color w:val="0562C1"/>
            <w:spacing w:val="1"/>
            <w:u w:val="single" w:color="0562C1"/>
          </w:rPr>
          <w:t>au</w:t>
        </w:r>
        <w:r>
          <w:rPr>
            <w:rFonts w:cs="Calibri"/>
            <w:color w:val="0562C1"/>
            <w:u w:val="single" w:color="0562C1"/>
          </w:rPr>
          <w:t>lt/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2"/>
            <w:u w:val="single" w:color="0562C1"/>
          </w:rPr>
          <w:t>l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/</w:t>
        </w:r>
        <w:r>
          <w:rPr>
            <w:rFonts w:cs="Calibri"/>
            <w:color w:val="0562C1"/>
            <w:spacing w:val="1"/>
            <w:u w:val="single" w:color="0562C1"/>
          </w:rPr>
          <w:t>do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1"/>
            <w:u w:val="single" w:color="0562C1"/>
          </w:rPr>
          <w:t>u</w:t>
        </w:r>
        <w:r>
          <w:rPr>
            <w:rFonts w:cs="Calibri"/>
            <w:color w:val="0562C1"/>
            <w:spacing w:val="2"/>
            <w:u w:val="single" w:color="0562C1"/>
          </w:rPr>
          <w:t>m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/2020/</w:t>
        </w:r>
        <w:r>
          <w:rPr>
            <w:rFonts w:cs="Calibri"/>
            <w:color w:val="0562C1"/>
            <w:spacing w:val="2"/>
            <w:u w:val="single" w:color="0562C1"/>
          </w:rPr>
          <w:t>0</w:t>
        </w:r>
        <w:r>
          <w:rPr>
            <w:rFonts w:cs="Calibri"/>
            <w:color w:val="0562C1"/>
            <w:u w:val="single" w:color="0562C1"/>
          </w:rPr>
          <w:t>1/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2"/>
            <w:u w:val="single" w:color="0562C1"/>
          </w:rPr>
          <w:t>m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nt</w:t>
        </w:r>
        <w:r>
          <w:rPr>
            <w:rFonts w:cs="Calibri"/>
            <w:color w:val="0562C1"/>
            <w:spacing w:val="-1"/>
            <w:u w:val="single" w:color="0562C1"/>
          </w:rPr>
          <w:t>-f</w:t>
        </w:r>
        <w:r>
          <w:rPr>
            <w:rFonts w:cs="Calibri"/>
            <w:color w:val="0562C1"/>
            <w:u w:val="single" w:color="0562C1"/>
          </w:rPr>
          <w:t>r</w:t>
        </w:r>
        <w:r>
          <w:rPr>
            <w:rFonts w:cs="Calibri"/>
            <w:color w:val="0562C1"/>
            <w:spacing w:val="3"/>
            <w:u w:val="single" w:color="0562C1"/>
          </w:rPr>
          <w:t>o</w:t>
        </w:r>
        <w:r>
          <w:rPr>
            <w:rFonts w:cs="Calibri"/>
            <w:color w:val="0562C1"/>
            <w:spacing w:val="-1"/>
            <w:u w:val="single" w:color="0562C1"/>
          </w:rPr>
          <w:t>m-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3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-a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1"/>
            <w:u w:val="single" w:color="0562C1"/>
          </w:rPr>
          <w:t>t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u w:val="single" w:color="0562C1"/>
          </w:rPr>
          <w:t>g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spacing w:val="1"/>
            <w:u w:val="single" w:color="0562C1"/>
          </w:rPr>
          <w:t>-</w:t>
        </w:r>
        <w:r>
          <w:rPr>
            <w:rFonts w:cs="Calibri"/>
            <w:color w:val="0562C1"/>
            <w:spacing w:val="-1"/>
            <w:u w:val="single" w:color="0562C1"/>
          </w:rPr>
          <w:t>me</w:t>
        </w:r>
        <w:r>
          <w:rPr>
            <w:rFonts w:cs="Calibri"/>
            <w:color w:val="0562C1"/>
            <w:spacing w:val="1"/>
            <w:u w:val="single" w:color="0562C1"/>
          </w:rPr>
          <w:t>d</w:t>
        </w:r>
        <w:r>
          <w:rPr>
            <w:rFonts w:cs="Calibri"/>
            <w:color w:val="0562C1"/>
            <w:u w:val="single" w:color="0562C1"/>
          </w:rPr>
          <w:t>ic</w:t>
        </w:r>
        <w:r>
          <w:rPr>
            <w:rFonts w:cs="Calibri"/>
            <w:color w:val="0562C1"/>
            <w:spacing w:val="3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l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spacing w:val="2"/>
            <w:u w:val="single" w:color="0562C1"/>
          </w:rPr>
          <w:t>f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2"/>
            <w:u w:val="single" w:color="0562C1"/>
          </w:rPr>
          <w:t>c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r-</w:t>
        </w:r>
      </w:hyperlink>
      <w:r>
        <w:rPr>
          <w:rFonts w:cs="Calibri"/>
          <w:color w:val="0562C1"/>
        </w:rPr>
        <w:t xml:space="preserve"> </w:t>
      </w:r>
      <w:hyperlink r:id="rId6">
        <w:r>
          <w:rPr>
            <w:rFonts w:cs="Calibri"/>
            <w:color w:val="0562C1"/>
            <w:spacing w:val="1"/>
            <w:u w:val="single" w:color="0562C1"/>
          </w:rPr>
          <w:t>and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-1"/>
            <w:u w:val="single" w:color="0562C1"/>
          </w:rPr>
          <w:t>e-</w:t>
        </w:r>
        <w:r>
          <w:rPr>
            <w:rFonts w:cs="Calibri"/>
            <w:color w:val="0562C1"/>
            <w:spacing w:val="1"/>
            <w:u w:val="single" w:color="0562C1"/>
          </w:rPr>
          <w:t>and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rrit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u w:val="single" w:color="0562C1"/>
          </w:rPr>
          <w:t>r</w:t>
        </w:r>
        <w:r>
          <w:rPr>
            <w:rFonts w:cs="Calibri"/>
            <w:color w:val="0562C1"/>
            <w:spacing w:val="1"/>
            <w:u w:val="single" w:color="0562C1"/>
          </w:rPr>
          <w:t>y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2"/>
            <w:u w:val="single" w:color="0562C1"/>
          </w:rPr>
          <w:t>i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2"/>
            <w:u w:val="single" w:color="0562C1"/>
          </w:rPr>
          <w:t>f</w:t>
        </w:r>
        <w:r>
          <w:rPr>
            <w:rFonts w:cs="Calibri"/>
            <w:color w:val="0562C1"/>
            <w:spacing w:val="1"/>
            <w:u w:val="single" w:color="0562C1"/>
          </w:rPr>
          <w:t>-h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lt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spacing w:val="-1"/>
            <w:u w:val="single" w:color="0562C1"/>
          </w:rPr>
          <w:t>ff</w:t>
        </w:r>
        <w:r>
          <w:rPr>
            <w:rFonts w:cs="Calibri"/>
            <w:color w:val="0562C1"/>
            <w:spacing w:val="2"/>
            <w:u w:val="single" w:color="0562C1"/>
          </w:rPr>
          <w:t>i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u w:val="single" w:color="0562C1"/>
          </w:rPr>
          <w:t>r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adv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2"/>
            <w:u w:val="single" w:color="0562C1"/>
          </w:rPr>
          <w:t>c</w:t>
        </w:r>
        <w:r>
          <w:rPr>
            <w:rFonts w:cs="Calibri"/>
            <w:color w:val="0562C1"/>
            <w:spacing w:val="-1"/>
            <w:u w:val="single" w:color="0562C1"/>
          </w:rPr>
          <w:t>e-</w:t>
        </w:r>
        <w:r>
          <w:rPr>
            <w:rFonts w:cs="Calibri"/>
            <w:color w:val="0562C1"/>
            <w:spacing w:val="1"/>
            <w:u w:val="single" w:color="0562C1"/>
          </w:rPr>
          <w:t>on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-us</w:t>
        </w:r>
        <w:r>
          <w:rPr>
            <w:rFonts w:cs="Calibri"/>
            <w:color w:val="0562C1"/>
            <w:spacing w:val="-1"/>
            <w:u w:val="single" w:color="0562C1"/>
          </w:rPr>
          <w:t>e-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spacing w:val="1"/>
            <w:u w:val="single" w:color="0562C1"/>
          </w:rPr>
          <w:t>-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1"/>
            <w:u w:val="single" w:color="0562C1"/>
          </w:rPr>
          <w:t>asks</w:t>
        </w:r>
        <w:r>
          <w:rPr>
            <w:rFonts w:cs="Calibri"/>
            <w:color w:val="0562C1"/>
            <w:spacing w:val="-1"/>
            <w:u w:val="single" w:color="0562C1"/>
          </w:rPr>
          <w:t>-f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u w:val="single" w:color="0562C1"/>
          </w:rPr>
          <w:t>r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hos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-1"/>
            <w:u w:val="single" w:color="0562C1"/>
          </w:rPr>
          <w:t>-e</w:t>
        </w:r>
        <w:r>
          <w:rPr>
            <w:rFonts w:cs="Calibri"/>
            <w:color w:val="0562C1"/>
            <w:u w:val="single" w:color="0562C1"/>
          </w:rPr>
          <w:t>x</w:t>
        </w:r>
        <w:r>
          <w:rPr>
            <w:rFonts w:cs="Calibri"/>
            <w:color w:val="0562C1"/>
            <w:spacing w:val="1"/>
            <w:u w:val="single" w:color="0562C1"/>
          </w:rPr>
          <w:t>pos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d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bush</w:t>
        </w:r>
        <w:r>
          <w:rPr>
            <w:rFonts w:cs="Calibri"/>
            <w:color w:val="0562C1"/>
            <w:spacing w:val="-1"/>
            <w:u w:val="single" w:color="0562C1"/>
          </w:rPr>
          <w:t>f</w:t>
        </w:r>
        <w:r>
          <w:rPr>
            <w:rFonts w:cs="Calibri"/>
            <w:color w:val="0562C1"/>
            <w:u w:val="single" w:color="0562C1"/>
          </w:rPr>
          <w:t>ir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1"/>
            <w:u w:val="single" w:color="0562C1"/>
          </w:rPr>
          <w:t>ok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-1"/>
            <w:u w:val="single" w:color="0562C1"/>
          </w:rPr>
          <w:t>_</w:t>
        </w:r>
        <w:r>
          <w:rPr>
            <w:rFonts w:cs="Calibri"/>
            <w:color w:val="0562C1"/>
            <w:u w:val="single" w:color="0562C1"/>
          </w:rPr>
          <w:t>1.</w:t>
        </w:r>
        <w:r>
          <w:rPr>
            <w:rFonts w:cs="Calibri"/>
            <w:color w:val="0562C1"/>
            <w:spacing w:val="1"/>
            <w:u w:val="single" w:color="0562C1"/>
          </w:rPr>
          <w:t>pd</w:t>
        </w:r>
        <w:r>
          <w:rPr>
            <w:rFonts w:cs="Calibri"/>
            <w:color w:val="0562C1"/>
            <w:u w:val="single" w:color="0562C1"/>
          </w:rPr>
          <w:t>f</w:t>
        </w:r>
      </w:hyperlink>
    </w:p>
  </w:footnote>
  <w:footnote w:id="28">
    <w:p w14:paraId="3DE0A77C" w14:textId="10FD72A1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Calibri"/>
          <w:spacing w:val="1"/>
        </w:rPr>
        <w:t>Ha</w:t>
      </w:r>
      <w:r>
        <w:rPr>
          <w:rFonts w:cs="Calibri"/>
        </w:rPr>
        <w:t>i</w:t>
      </w:r>
      <w:r>
        <w:rPr>
          <w:rFonts w:cs="Calibri"/>
          <w:spacing w:val="1"/>
        </w:rPr>
        <w:t>k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-1"/>
        </w:rPr>
        <w:t>w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proofErr w:type="spellEnd"/>
      <w:r>
        <w:rPr>
          <w:rFonts w:cs="Calibri"/>
          <w:spacing w:val="-8"/>
        </w:rPr>
        <w:t xml:space="preserve"> </w:t>
      </w:r>
      <w:r>
        <w:rPr>
          <w:rFonts w:cs="Calibri"/>
        </w:rPr>
        <w:t>A,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k</w:t>
      </w:r>
      <w:r>
        <w:rPr>
          <w:rFonts w:cs="Calibri"/>
        </w:rPr>
        <w:t>r</w:t>
      </w:r>
      <w:r>
        <w:rPr>
          <w:rFonts w:cs="Calibri"/>
          <w:spacing w:val="1"/>
        </w:rPr>
        <w:t>a</w:t>
      </w:r>
      <w:r>
        <w:rPr>
          <w:rFonts w:cs="Calibri"/>
        </w:rPr>
        <w:t>m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2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  <w:spacing w:val="1"/>
        </w:rPr>
        <w:t>ona</w:t>
      </w:r>
      <w:r>
        <w:rPr>
          <w:rFonts w:cs="Calibri"/>
        </w:rPr>
        <w:t>co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m</w:t>
      </w:r>
      <w:r>
        <w:rPr>
          <w:rFonts w:cs="Calibri"/>
        </w:rPr>
        <w:t>ith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K,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Sim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MR,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Me</w:t>
      </w:r>
      <w:r>
        <w:rPr>
          <w:rFonts w:cs="Calibri"/>
          <w:spacing w:val="1"/>
        </w:rPr>
        <w:t>y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M,</w:t>
      </w:r>
      <w:r>
        <w:rPr>
          <w:rFonts w:cs="Calibri"/>
          <w:spacing w:val="-1"/>
        </w:rPr>
        <w:t xml:space="preserve"> T</w:t>
      </w:r>
      <w:r>
        <w:rPr>
          <w:rFonts w:cs="Calibri"/>
          <w:spacing w:val="1"/>
        </w:rPr>
        <w:t>onk</w:t>
      </w:r>
      <w:r>
        <w:rPr>
          <w:rFonts w:cs="Calibri"/>
        </w:rPr>
        <w:t>in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AM,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r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so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1"/>
        </w:rPr>
        <w:t>J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nn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ka</w:t>
      </w:r>
      <w:r>
        <w:rPr>
          <w:rFonts w:cs="Calibri"/>
          <w:spacing w:val="-1"/>
        </w:rPr>
        <w:t>m</w:t>
      </w:r>
      <w:r>
        <w:rPr>
          <w:rFonts w:cs="Calibri"/>
        </w:rPr>
        <w:t>p</w:t>
      </w:r>
      <w:proofErr w:type="spellEnd"/>
      <w:r>
        <w:rPr>
          <w:rFonts w:cs="Calibri"/>
          <w:spacing w:val="-9"/>
        </w:rPr>
        <w:t xml:space="preserve"> </w:t>
      </w:r>
      <w:r>
        <w:rPr>
          <w:rFonts w:cs="Calibri"/>
        </w:rPr>
        <w:t>M.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pa</w:t>
      </w:r>
      <w:r>
        <w:rPr>
          <w:rFonts w:cs="Calibri"/>
        </w:rPr>
        <w:t xml:space="preserve">ct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pa</w:t>
      </w:r>
      <w:r>
        <w:rPr>
          <w:rFonts w:cs="Calibri"/>
        </w:rPr>
        <w:t>rtic</w:t>
      </w:r>
      <w:r>
        <w:rPr>
          <w:rFonts w:cs="Calibri"/>
          <w:spacing w:val="1"/>
        </w:rPr>
        <w:t>u</w:t>
      </w:r>
      <w:r>
        <w:rPr>
          <w:rFonts w:cs="Calibri"/>
        </w:rPr>
        <w:t>l</w:t>
      </w:r>
      <w:r>
        <w:rPr>
          <w:rFonts w:cs="Calibri"/>
          <w:spacing w:val="1"/>
        </w:rPr>
        <w:t>a</w:t>
      </w:r>
      <w:r>
        <w:rPr>
          <w:rFonts w:cs="Calibri"/>
        </w:rPr>
        <w:t>te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a</w:t>
      </w:r>
      <w:r>
        <w:rPr>
          <w:rFonts w:cs="Calibri"/>
        </w:rPr>
        <w:t>tt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(PM 2.5)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</w:t>
      </w:r>
      <w:r>
        <w:rPr>
          <w:rFonts w:cs="Calibri"/>
          <w:spacing w:val="1"/>
        </w:rPr>
        <w:t>posu</w:t>
      </w:r>
      <w:r>
        <w:rPr>
          <w:rFonts w:cs="Calibri"/>
        </w:rPr>
        <w:t>re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du</w:t>
      </w:r>
      <w:r>
        <w:rPr>
          <w:rFonts w:cs="Calibri"/>
        </w:rPr>
        <w:t>ri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f</w:t>
      </w:r>
      <w:r>
        <w:rPr>
          <w:rFonts w:cs="Calibri"/>
        </w:rPr>
        <w:t>i</w:t>
      </w:r>
      <w:r>
        <w:rPr>
          <w:rFonts w:cs="Calibri"/>
          <w:spacing w:val="3"/>
        </w:rPr>
        <w:t>r</w:t>
      </w:r>
      <w:r>
        <w:rPr>
          <w:rFonts w:cs="Calibri"/>
          <w:spacing w:val="2"/>
        </w:rPr>
        <w:t>e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a</w:t>
      </w:r>
      <w:r>
        <w:rPr>
          <w:rFonts w:cs="Calibri"/>
        </w:rPr>
        <w:t>r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1"/>
        </w:rPr>
        <w:t>ov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s</w:t>
      </w:r>
      <w:r>
        <w:rPr>
          <w:rFonts w:cs="Calibri"/>
        </w:rPr>
        <w:t>c</w:t>
      </w:r>
      <w:r>
        <w:rPr>
          <w:rFonts w:cs="Calibri"/>
          <w:spacing w:val="1"/>
        </w:rPr>
        <w:t>u</w:t>
      </w:r>
      <w:r>
        <w:rPr>
          <w:rFonts w:cs="Calibri"/>
        </w:rPr>
        <w:t>l</w:t>
      </w:r>
      <w:r>
        <w:rPr>
          <w:rFonts w:cs="Calibri"/>
          <w:spacing w:val="1"/>
        </w:rPr>
        <w:t>a</w:t>
      </w:r>
      <w:r>
        <w:rPr>
          <w:rFonts w:cs="Calibri"/>
        </w:rPr>
        <w:t>r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lth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ou</w:t>
      </w:r>
      <w:r>
        <w:rPr>
          <w:rFonts w:cs="Calibri"/>
          <w:spacing w:val="-2"/>
        </w:rPr>
        <w:t>t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Jou</w:t>
      </w:r>
      <w:r>
        <w:rPr>
          <w:rFonts w:cs="Calibri"/>
        </w:rPr>
        <w:t>r</w:t>
      </w:r>
      <w:r>
        <w:rPr>
          <w:rFonts w:cs="Calibri"/>
          <w:spacing w:val="1"/>
        </w:rPr>
        <w:t>na</w:t>
      </w:r>
      <w:r>
        <w:rPr>
          <w:rFonts w:cs="Calibri"/>
        </w:rPr>
        <w:t>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 A</w:t>
      </w:r>
      <w:r>
        <w:rPr>
          <w:rFonts w:cs="Calibri"/>
          <w:spacing w:val="-1"/>
        </w:rPr>
        <w:t>me</w:t>
      </w:r>
      <w:r>
        <w:rPr>
          <w:rFonts w:cs="Calibri"/>
        </w:rPr>
        <w:t>r</w:t>
      </w:r>
      <w:r>
        <w:rPr>
          <w:rFonts w:cs="Calibri"/>
          <w:spacing w:val="2"/>
        </w:rPr>
        <w:t>i</w:t>
      </w:r>
      <w:r>
        <w:rPr>
          <w:rFonts w:cs="Calibri"/>
        </w:rPr>
        <w:t>c</w:t>
      </w:r>
      <w:r>
        <w:rPr>
          <w:rFonts w:cs="Calibri"/>
          <w:spacing w:val="1"/>
        </w:rPr>
        <w:t>a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rt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sso</w:t>
      </w:r>
      <w:r>
        <w:rPr>
          <w:rFonts w:cs="Calibri"/>
        </w:rPr>
        <w:t>ci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on</w:t>
      </w:r>
      <w:r>
        <w:rPr>
          <w:rFonts w:cs="Calibri"/>
        </w:rPr>
        <w:t>.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2015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Ju</w:t>
      </w:r>
      <w:r>
        <w:rPr>
          <w:rFonts w:cs="Calibri"/>
        </w:rPr>
        <w:t>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15;4(</w:t>
      </w:r>
      <w:r>
        <w:rPr>
          <w:rFonts w:cs="Calibri"/>
          <w:spacing w:val="2"/>
        </w:rPr>
        <w:t>7</w:t>
      </w:r>
      <w:r>
        <w:rPr>
          <w:rFonts w:cs="Calibri"/>
        </w:rPr>
        <w:t>):</w:t>
      </w:r>
      <w:r>
        <w:rPr>
          <w:rFonts w:cs="Calibri"/>
          <w:spacing w:val="2"/>
        </w:rPr>
        <w:t>e</w:t>
      </w:r>
      <w:r>
        <w:rPr>
          <w:rFonts w:cs="Calibri"/>
        </w:rPr>
        <w:t>001</w:t>
      </w:r>
      <w:r>
        <w:rPr>
          <w:rFonts w:cs="Calibri"/>
          <w:spacing w:val="2"/>
        </w:rPr>
        <w:t>6</w:t>
      </w:r>
      <w:r>
        <w:rPr>
          <w:rFonts w:cs="Calibri"/>
        </w:rPr>
        <w:t>53.</w:t>
      </w:r>
    </w:p>
  </w:footnote>
  <w:footnote w:id="29">
    <w:p w14:paraId="134BCD42" w14:textId="77777777" w:rsidR="00E53FE4" w:rsidRDefault="00E53FE4" w:rsidP="00E53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Orr A, AL </w:t>
      </w:r>
      <w:proofErr w:type="spellStart"/>
      <w:r>
        <w:t>Migliaccio</w:t>
      </w:r>
      <w:proofErr w:type="spellEnd"/>
      <w:r>
        <w:t xml:space="preserve"> C, Buford M, Ballou S, </w:t>
      </w:r>
      <w:proofErr w:type="spellStart"/>
      <w:r>
        <w:t>Migliaccio</w:t>
      </w:r>
      <w:proofErr w:type="spellEnd"/>
      <w:r>
        <w:t xml:space="preserve"> CT. Sustained effects on lung function in community members</w:t>
      </w:r>
    </w:p>
    <w:p w14:paraId="43352AE0" w14:textId="5E0E128C" w:rsidR="00E53FE4" w:rsidRPr="00E53FE4" w:rsidRDefault="00E53FE4" w:rsidP="00E53FE4">
      <w:pPr>
        <w:pStyle w:val="FootnoteText"/>
        <w:rPr>
          <w:lang w:val="en-AU"/>
        </w:rPr>
      </w:pPr>
      <w:r>
        <w:t>following exposure to hazardous pm2. 5 levels from wildfire smoke. Toxics. 2020 Sep;8(3):53.</w:t>
      </w:r>
    </w:p>
  </w:footnote>
  <w:footnote w:id="30">
    <w:p w14:paraId="3793E1FD" w14:textId="1DF761E5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53FE4">
        <w:t xml:space="preserve">Johnston FH, </w:t>
      </w:r>
      <w:proofErr w:type="spellStart"/>
      <w:r w:rsidRPr="00E53FE4">
        <w:t>Salimi</w:t>
      </w:r>
      <w:proofErr w:type="spellEnd"/>
      <w:r w:rsidRPr="00E53FE4">
        <w:t xml:space="preserve"> F, Williamson GJ, et al. Ambient particulate matter and paramedic assessments of acute diabetic, cardiovascular, and respiratory conditions. Epidemiology (Cambridge, Mass) 2019;30(1):11</w:t>
      </w:r>
    </w:p>
  </w:footnote>
  <w:footnote w:id="31">
    <w:p w14:paraId="5912C9A0" w14:textId="6D9D0C65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53FE4">
        <w:t xml:space="preserve">Yao J, </w:t>
      </w:r>
      <w:proofErr w:type="spellStart"/>
      <w:r w:rsidRPr="00E53FE4">
        <w:t>Brauer</w:t>
      </w:r>
      <w:proofErr w:type="spellEnd"/>
      <w:r w:rsidRPr="00E53FE4">
        <w:t xml:space="preserve"> M, Wei J, et al. Sub-daily exposure to fine particulate matter and ambulance dispatches during wildfire seasons: a case-crossover study in British Columbia, Canada. Environmental health perspectives 2020;128(6):067006</w:t>
      </w:r>
    </w:p>
  </w:footnote>
  <w:footnote w:id="32">
    <w:p w14:paraId="4DBB773E" w14:textId="4C34FBD7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53FE4">
        <w:t>Shouxin</w:t>
      </w:r>
      <w:proofErr w:type="spellEnd"/>
      <w:r w:rsidRPr="00E53FE4">
        <w:t xml:space="preserve"> P, Sun J, Liu F, et al. The effect of short-term fine particulate matter exposure on glucose homeostasis: A panel study in health adults. Atmospheric Environment, 2021, 11876</w:t>
      </w:r>
    </w:p>
  </w:footnote>
  <w:footnote w:id="33">
    <w:p w14:paraId="20C55F5F" w14:textId="1B8C387F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53FE4">
        <w:t>Melody SM, Ford JB, Wills K, et al. Maternal exposure to fine particulate matter from a large coal mine fire is associated with gestational diabetes mellitus: A prospective cohort study. Environmental Research 2019:108956.</w:t>
      </w:r>
    </w:p>
  </w:footnote>
  <w:footnote w:id="34">
    <w:p w14:paraId="4F284500" w14:textId="446D0B43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u</w:t>
      </w:r>
      <w:r>
        <w:rPr>
          <w:rFonts w:cs="Calibri"/>
          <w:spacing w:val="-1"/>
        </w:rPr>
        <w:t xml:space="preserve"> C-Y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  <w:spacing w:val="1"/>
        </w:rPr>
        <w:t>a</w:t>
      </w:r>
      <w:r>
        <w:rPr>
          <w:rFonts w:cs="Calibri"/>
        </w:rPr>
        <w:t>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X,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an</w:t>
      </w:r>
      <w:r>
        <w:rPr>
          <w:rFonts w:cs="Calibri"/>
        </w:rPr>
        <w:t>g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</w:rPr>
        <w:t>,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l.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Hu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a</w:t>
      </w:r>
      <w:r>
        <w:rPr>
          <w:rFonts w:cs="Calibri"/>
        </w:rPr>
        <w:t>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p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em</w:t>
      </w:r>
      <w:r>
        <w:rPr>
          <w:rFonts w:cs="Calibri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2"/>
        </w:rPr>
        <w:t>g</w:t>
      </w:r>
      <w:r>
        <w:rPr>
          <w:rFonts w:cs="Calibri"/>
        </w:rPr>
        <w:t>ic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r>
        <w:rPr>
          <w:rFonts w:cs="Calibri"/>
          <w:spacing w:val="-13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  <w:spacing w:val="3"/>
        </w:rPr>
        <w:t>n</w:t>
      </w:r>
      <w:r>
        <w:rPr>
          <w:rFonts w:cs="Calibri"/>
        </w:rPr>
        <w:t>ce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abou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asso</w:t>
      </w:r>
      <w:r>
        <w:rPr>
          <w:rFonts w:cs="Calibri"/>
        </w:rPr>
        <w:t>ci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>t</w:t>
      </w:r>
      <w:r>
        <w:rPr>
          <w:rFonts w:cs="Calibri"/>
          <w:spacing w:val="-3"/>
        </w:rPr>
        <w:t>w</w:t>
      </w:r>
      <w:r>
        <w:rPr>
          <w:rFonts w:cs="Calibri"/>
          <w:spacing w:val="-1"/>
        </w:rPr>
        <w:t>ee</w:t>
      </w:r>
      <w:r>
        <w:rPr>
          <w:rFonts w:cs="Calibri"/>
        </w:rPr>
        <w:t>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ir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po</w:t>
      </w:r>
      <w:r>
        <w:rPr>
          <w:rFonts w:cs="Calibri"/>
        </w:rPr>
        <w:t>ll</w:t>
      </w:r>
      <w:r>
        <w:rPr>
          <w:rFonts w:cs="Calibri"/>
          <w:spacing w:val="1"/>
        </w:rPr>
        <w:t>u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</w:t>
      </w:r>
      <w:r>
        <w:rPr>
          <w:rFonts w:cs="Calibri"/>
          <w:spacing w:val="1"/>
        </w:rPr>
        <w:t>posu</w:t>
      </w:r>
      <w:r>
        <w:rPr>
          <w:rFonts w:cs="Calibri"/>
        </w:rPr>
        <w:t xml:space="preserve">re </w:t>
      </w:r>
      <w:r>
        <w:rPr>
          <w:rFonts w:cs="Calibri"/>
          <w:spacing w:val="1"/>
        </w:rPr>
        <w:t>an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ona</w:t>
      </w:r>
      <w:r>
        <w:rPr>
          <w:rFonts w:cs="Calibri"/>
        </w:rPr>
        <w:t>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1"/>
        </w:rPr>
        <w:t>ab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me</w:t>
      </w:r>
      <w:r>
        <w:rPr>
          <w:rFonts w:cs="Calibri"/>
        </w:rPr>
        <w:t>llit</w:t>
      </w:r>
      <w:r>
        <w:rPr>
          <w:rFonts w:cs="Calibri"/>
          <w:spacing w:val="1"/>
        </w:rPr>
        <w:t>us</w:t>
      </w:r>
      <w:r>
        <w:rPr>
          <w:rFonts w:cs="Calibri"/>
        </w:rPr>
        <w:t>: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ys</w:t>
      </w:r>
      <w:r>
        <w:rPr>
          <w:rFonts w:cs="Calibri"/>
        </w:rPr>
        <w:t>t</w:t>
      </w:r>
      <w:r>
        <w:rPr>
          <w:rFonts w:cs="Calibri"/>
          <w:spacing w:val="-1"/>
        </w:rPr>
        <w:t>em</w:t>
      </w:r>
      <w:r>
        <w:rPr>
          <w:rFonts w:cs="Calibri"/>
          <w:spacing w:val="1"/>
        </w:rPr>
        <w:t>a</w:t>
      </w:r>
      <w:r>
        <w:rPr>
          <w:rFonts w:cs="Calibri"/>
        </w:rPr>
        <w:t>tic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e</w:t>
      </w:r>
      <w:r>
        <w:rPr>
          <w:rFonts w:cs="Calibri"/>
        </w:rPr>
        <w:t>w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an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2"/>
        </w:rPr>
        <w:t>m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1"/>
        </w:rPr>
        <w:t>-</w:t>
      </w:r>
      <w:r>
        <w:rPr>
          <w:rFonts w:cs="Calibri"/>
          <w:spacing w:val="1"/>
        </w:rPr>
        <w:t>ana</w:t>
      </w:r>
      <w:r>
        <w:rPr>
          <w:rFonts w:cs="Calibri"/>
        </w:rPr>
        <w:t>l</w:t>
      </w:r>
      <w:r>
        <w:rPr>
          <w:rFonts w:cs="Calibri"/>
          <w:spacing w:val="1"/>
        </w:rPr>
        <w:t>ys</w:t>
      </w:r>
      <w:r>
        <w:rPr>
          <w:rFonts w:cs="Calibri"/>
        </w:rPr>
        <w:t>i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1"/>
        </w:rPr>
        <w:t>Env</w:t>
      </w:r>
      <w:r>
        <w:rPr>
          <w:rFonts w:cs="Calibri"/>
        </w:rPr>
        <w:t>ir</w:t>
      </w:r>
      <w:r>
        <w:rPr>
          <w:rFonts w:cs="Calibri"/>
          <w:spacing w:val="1"/>
        </w:rPr>
        <w:t>on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r>
        <w:rPr>
          <w:rFonts w:cs="Calibri"/>
          <w:spacing w:val="-12"/>
        </w:rPr>
        <w:t xml:space="preserve"> </w:t>
      </w:r>
      <w:r>
        <w:rPr>
          <w:rFonts w:cs="Calibri"/>
          <w:spacing w:val="-3"/>
        </w:rPr>
        <w:t>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rch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202</w:t>
      </w:r>
      <w:r>
        <w:rPr>
          <w:rFonts w:cs="Calibri"/>
          <w:spacing w:val="2"/>
        </w:rPr>
        <w:t>0</w:t>
      </w:r>
      <w:r>
        <w:rPr>
          <w:rFonts w:cs="Calibri"/>
        </w:rPr>
        <w:t>;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108</w:t>
      </w:r>
      <w:r>
        <w:rPr>
          <w:rFonts w:cs="Calibri"/>
          <w:spacing w:val="2"/>
        </w:rPr>
        <w:t>8</w:t>
      </w:r>
      <w:r>
        <w:rPr>
          <w:rFonts w:cs="Calibri"/>
        </w:rPr>
        <w:t>43</w:t>
      </w:r>
    </w:p>
  </w:footnote>
  <w:footnote w:id="35">
    <w:p w14:paraId="58F6A4B6" w14:textId="489C2546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7">
        <w:r>
          <w:rPr>
            <w:rFonts w:cs="Calibri"/>
            <w:color w:val="0562C1"/>
            <w:spacing w:val="-1"/>
            <w:u w:val="single" w:color="0562C1"/>
          </w:rPr>
          <w:t>w</w:t>
        </w:r>
        <w:r>
          <w:rPr>
            <w:rFonts w:cs="Calibri"/>
            <w:color w:val="0562C1"/>
            <w:spacing w:val="2"/>
            <w:u w:val="single" w:color="0562C1"/>
          </w:rPr>
          <w:t>w</w:t>
        </w:r>
        <w:r>
          <w:rPr>
            <w:rFonts w:cs="Calibri"/>
            <w:color w:val="0562C1"/>
            <w:spacing w:val="-1"/>
            <w:u w:val="single" w:color="0562C1"/>
          </w:rPr>
          <w:t>w</w:t>
        </w:r>
        <w:r>
          <w:rPr>
            <w:rFonts w:cs="Calibri"/>
            <w:color w:val="0562C1"/>
            <w:u w:val="single" w:color="0562C1"/>
          </w:rPr>
          <w:t>.</w:t>
        </w:r>
        <w:r>
          <w:rPr>
            <w:rFonts w:cs="Calibri"/>
            <w:color w:val="0562C1"/>
            <w:spacing w:val="1"/>
            <w:u w:val="single" w:color="0562C1"/>
          </w:rPr>
          <w:t>ndss</w:t>
        </w:r>
        <w:r>
          <w:rPr>
            <w:rFonts w:cs="Calibri"/>
            <w:color w:val="0562C1"/>
            <w:u w:val="single" w:color="0562C1"/>
          </w:rPr>
          <w:t>.c</w:t>
        </w:r>
        <w:r>
          <w:rPr>
            <w:rFonts w:cs="Calibri"/>
            <w:color w:val="0562C1"/>
            <w:spacing w:val="1"/>
            <w:u w:val="single" w:color="0562C1"/>
          </w:rPr>
          <w:t>o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u w:val="single" w:color="0562C1"/>
          </w:rPr>
          <w:t>.</w:t>
        </w:r>
        <w:r>
          <w:rPr>
            <w:rFonts w:cs="Calibri"/>
            <w:color w:val="0562C1"/>
            <w:spacing w:val="1"/>
            <w:u w:val="single" w:color="0562C1"/>
          </w:rPr>
          <w:t>au</w:t>
        </w:r>
        <w:r>
          <w:rPr>
            <w:rFonts w:cs="Calibri"/>
            <w:color w:val="0562C1"/>
            <w:u w:val="single" w:color="0562C1"/>
          </w:rPr>
          <w:t>/li</w:t>
        </w:r>
        <w:r>
          <w:rPr>
            <w:rFonts w:cs="Calibri"/>
            <w:color w:val="0562C1"/>
            <w:spacing w:val="1"/>
            <w:u w:val="single" w:color="0562C1"/>
          </w:rPr>
          <w:t>v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u w:val="single" w:color="0562C1"/>
          </w:rPr>
          <w:t>g</w:t>
        </w:r>
        <w:r>
          <w:rPr>
            <w:rFonts w:cs="Calibri"/>
            <w:color w:val="0562C1"/>
            <w:spacing w:val="-1"/>
            <w:u w:val="single" w:color="0562C1"/>
          </w:rPr>
          <w:t>-w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3"/>
            <w:u w:val="single" w:color="0562C1"/>
          </w:rPr>
          <w:t>t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d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1"/>
            <w:u w:val="single" w:color="0562C1"/>
          </w:rPr>
          <w:t>ab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/</w:t>
        </w:r>
        <w:r>
          <w:rPr>
            <w:rFonts w:cs="Calibri"/>
            <w:color w:val="0562C1"/>
            <w:spacing w:val="1"/>
            <w:u w:val="single" w:color="0562C1"/>
          </w:rPr>
          <w:t>h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a</w:t>
        </w:r>
        <w:r>
          <w:rPr>
            <w:rFonts w:cs="Calibri"/>
            <w:color w:val="0562C1"/>
            <w:u w:val="single" w:color="0562C1"/>
          </w:rPr>
          <w:t>lt</w:t>
        </w:r>
        <w:r>
          <w:rPr>
            <w:rFonts w:cs="Calibri"/>
            <w:color w:val="0562C1"/>
            <w:spacing w:val="1"/>
            <w:u w:val="single" w:color="0562C1"/>
          </w:rPr>
          <w:t>h-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1"/>
            <w:u w:val="single" w:color="0562C1"/>
          </w:rPr>
          <w:t>ana</w:t>
        </w:r>
        <w:r>
          <w:rPr>
            <w:rFonts w:cs="Calibri"/>
            <w:color w:val="0562C1"/>
            <w:u w:val="single" w:color="0562C1"/>
          </w:rPr>
          <w:t>g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-1"/>
            <w:u w:val="single" w:color="0562C1"/>
          </w:rPr>
          <w:t>m</w:t>
        </w:r>
        <w:r>
          <w:rPr>
            <w:rFonts w:cs="Calibri"/>
            <w:color w:val="0562C1"/>
            <w:spacing w:val="2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u w:val="single" w:color="0562C1"/>
          </w:rPr>
          <w:t>t/</w:t>
        </w:r>
        <w:r>
          <w:rPr>
            <w:rFonts w:cs="Calibri"/>
            <w:color w:val="0562C1"/>
            <w:spacing w:val="-1"/>
            <w:u w:val="single" w:color="0562C1"/>
          </w:rPr>
          <w:t>eme</w:t>
        </w:r>
        <w:r>
          <w:rPr>
            <w:rFonts w:cs="Calibri"/>
            <w:color w:val="0562C1"/>
            <w:spacing w:val="3"/>
            <w:u w:val="single" w:color="0562C1"/>
          </w:rPr>
          <w:t>r</w:t>
        </w:r>
        <w:r>
          <w:rPr>
            <w:rFonts w:cs="Calibri"/>
            <w:color w:val="0562C1"/>
            <w:u w:val="single" w:color="0562C1"/>
          </w:rPr>
          <w:t>g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n</w:t>
        </w:r>
        <w:r>
          <w:rPr>
            <w:rFonts w:cs="Calibri"/>
            <w:color w:val="0562C1"/>
            <w:u w:val="single" w:color="0562C1"/>
          </w:rPr>
          <w:t>c</w:t>
        </w:r>
        <w:r>
          <w:rPr>
            <w:rFonts w:cs="Calibri"/>
            <w:color w:val="0562C1"/>
            <w:spacing w:val="2"/>
            <w:u w:val="single" w:color="0562C1"/>
          </w:rPr>
          <w:t>i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s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and</w:t>
        </w:r>
        <w:r>
          <w:rPr>
            <w:rFonts w:cs="Calibri"/>
            <w:color w:val="0562C1"/>
            <w:spacing w:val="-1"/>
            <w:u w:val="single" w:color="0562C1"/>
          </w:rPr>
          <w:t>-</w:t>
        </w:r>
        <w:r>
          <w:rPr>
            <w:rFonts w:cs="Calibri"/>
            <w:color w:val="0562C1"/>
            <w:spacing w:val="1"/>
            <w:u w:val="single" w:color="0562C1"/>
          </w:rPr>
          <w:t>d</w:t>
        </w:r>
        <w:r>
          <w:rPr>
            <w:rFonts w:cs="Calibri"/>
            <w:color w:val="0562C1"/>
            <w:u w:val="single" w:color="0562C1"/>
          </w:rPr>
          <w:t>i</w:t>
        </w:r>
        <w:r>
          <w:rPr>
            <w:rFonts w:cs="Calibri"/>
            <w:color w:val="0562C1"/>
            <w:spacing w:val="1"/>
            <w:u w:val="single" w:color="0562C1"/>
          </w:rPr>
          <w:t>ab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1"/>
            <w:u w:val="single" w:color="0562C1"/>
          </w:rPr>
          <w:t>t</w:t>
        </w:r>
        <w:r>
          <w:rPr>
            <w:rFonts w:cs="Calibri"/>
            <w:color w:val="0562C1"/>
            <w:spacing w:val="-1"/>
            <w:u w:val="single" w:color="0562C1"/>
          </w:rPr>
          <w:t>e</w:t>
        </w:r>
        <w:r>
          <w:rPr>
            <w:rFonts w:cs="Calibri"/>
            <w:color w:val="0562C1"/>
            <w:spacing w:val="4"/>
            <w:u w:val="single" w:color="0562C1"/>
          </w:rPr>
          <w:t>s</w:t>
        </w:r>
        <w:r>
          <w:rPr>
            <w:rFonts w:cs="Calibri"/>
            <w:color w:val="0562C1"/>
            <w:u w:val="single" w:color="0562C1"/>
          </w:rPr>
          <w:t>/</w:t>
        </w:r>
      </w:hyperlink>
    </w:p>
  </w:footnote>
  <w:footnote w:id="36">
    <w:p w14:paraId="029C3ECA" w14:textId="58C8DDB2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bd</w:t>
      </w:r>
      <w:r>
        <w:rPr>
          <w:rFonts w:cs="Calibri"/>
        </w:rPr>
        <w:t>o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1"/>
        </w:rPr>
        <w:t>a</w:t>
      </w:r>
      <w:r>
        <w:rPr>
          <w:rFonts w:cs="Calibri"/>
        </w:rPr>
        <w:t>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I, O</w:t>
      </w:r>
      <w:r>
        <w:rPr>
          <w:rFonts w:cs="Calibri"/>
          <w:spacing w:val="1"/>
        </w:rPr>
        <w:t>’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ll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K,</w:t>
      </w:r>
      <w:r>
        <w:rPr>
          <w:rFonts w:cs="Calibri"/>
          <w:spacing w:val="-1"/>
        </w:rPr>
        <w:t xml:space="preserve"> 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l.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pa</w:t>
      </w:r>
      <w:r>
        <w:rPr>
          <w:rFonts w:cs="Calibri"/>
        </w:rPr>
        <w:t>ct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</w:t>
      </w:r>
      <w:r>
        <w:rPr>
          <w:rFonts w:cs="Calibri"/>
          <w:spacing w:val="1"/>
        </w:rPr>
        <w:t>d</w:t>
      </w:r>
      <w:r>
        <w:rPr>
          <w:rFonts w:cs="Calibri"/>
          <w:spacing w:val="2"/>
        </w:rPr>
        <w:t>f</w:t>
      </w:r>
      <w:r>
        <w:rPr>
          <w:rFonts w:cs="Calibri"/>
        </w:rPr>
        <w:t>ire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ok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3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adv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s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g</w:t>
      </w:r>
      <w:r>
        <w:rPr>
          <w:rFonts w:cs="Calibri"/>
          <w:spacing w:val="1"/>
        </w:rPr>
        <w:t>nan</w:t>
      </w:r>
      <w:r>
        <w:rPr>
          <w:rFonts w:cs="Calibri"/>
        </w:rPr>
        <w:t>cy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ou</w:t>
      </w:r>
      <w:r>
        <w:rPr>
          <w:rFonts w:cs="Calibri"/>
        </w:rPr>
        <w:t>tc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me</w:t>
      </w:r>
      <w:r>
        <w:rPr>
          <w:rFonts w:cs="Calibri"/>
        </w:rPr>
        <w:t>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C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ado</w:t>
      </w:r>
      <w:r>
        <w:rPr>
          <w:rFonts w:cs="Calibri"/>
        </w:rPr>
        <w:t>,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2007</w:t>
      </w:r>
      <w:r>
        <w:rPr>
          <w:rFonts w:cs="Calibri"/>
          <w:spacing w:val="-1"/>
        </w:rPr>
        <w:t>–</w:t>
      </w:r>
      <w:r>
        <w:rPr>
          <w:rFonts w:cs="Calibri"/>
        </w:rPr>
        <w:t>2015. I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na</w:t>
      </w:r>
      <w:r>
        <w:rPr>
          <w:rFonts w:cs="Calibri"/>
        </w:rPr>
        <w:t>ti</w:t>
      </w:r>
      <w:r>
        <w:rPr>
          <w:rFonts w:cs="Calibri"/>
          <w:spacing w:val="1"/>
        </w:rPr>
        <w:t>on</w:t>
      </w:r>
      <w:r>
        <w:rPr>
          <w:rFonts w:cs="Calibri"/>
        </w:rPr>
        <w:t>al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j</w:t>
      </w:r>
      <w:r>
        <w:rPr>
          <w:rFonts w:cs="Calibri"/>
          <w:spacing w:val="1"/>
        </w:rPr>
        <w:t>ou</w:t>
      </w:r>
      <w:r>
        <w:rPr>
          <w:rFonts w:cs="Calibri"/>
        </w:rPr>
        <w:t>r</w:t>
      </w:r>
      <w:r>
        <w:rPr>
          <w:rFonts w:cs="Calibri"/>
          <w:spacing w:val="1"/>
        </w:rPr>
        <w:t>n</w:t>
      </w:r>
      <w:r>
        <w:rPr>
          <w:rFonts w:cs="Calibri"/>
        </w:rPr>
        <w:t>al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nv</w:t>
      </w:r>
      <w:r>
        <w:rPr>
          <w:rFonts w:cs="Calibri"/>
        </w:rPr>
        <w:t>ir</w:t>
      </w:r>
      <w:r>
        <w:rPr>
          <w:rFonts w:cs="Calibri"/>
          <w:spacing w:val="-2"/>
        </w:rPr>
        <w:t>o</w:t>
      </w:r>
      <w:r>
        <w:rPr>
          <w:rFonts w:cs="Calibri"/>
          <w:spacing w:val="1"/>
        </w:rPr>
        <w:t>n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rch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an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pub</w:t>
      </w:r>
      <w:r>
        <w:rPr>
          <w:rFonts w:cs="Calibri"/>
        </w:rPr>
        <w:t>lic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lth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2019;</w:t>
      </w:r>
      <w:r>
        <w:rPr>
          <w:rFonts w:cs="Calibri"/>
          <w:spacing w:val="2"/>
        </w:rPr>
        <w:t>1</w:t>
      </w:r>
      <w:r>
        <w:rPr>
          <w:rFonts w:cs="Calibri"/>
        </w:rPr>
        <w:t>6(1</w:t>
      </w:r>
      <w:r>
        <w:rPr>
          <w:rFonts w:cs="Calibri"/>
          <w:spacing w:val="2"/>
        </w:rPr>
        <w:t>9</w:t>
      </w:r>
      <w:r>
        <w:rPr>
          <w:rFonts w:cs="Calibri"/>
        </w:rPr>
        <w:t>):3</w:t>
      </w:r>
      <w:r>
        <w:rPr>
          <w:rFonts w:cs="Calibri"/>
          <w:spacing w:val="2"/>
        </w:rPr>
        <w:t>7</w:t>
      </w:r>
      <w:r>
        <w:rPr>
          <w:rFonts w:cs="Calibri"/>
        </w:rPr>
        <w:t>20</w:t>
      </w:r>
    </w:p>
  </w:footnote>
  <w:footnote w:id="37">
    <w:p w14:paraId="22D3C7F5" w14:textId="2B3AC751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Calibri"/>
        </w:rPr>
        <w:t>M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1"/>
        </w:rPr>
        <w:t>od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SM,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J</w:t>
      </w:r>
      <w:r>
        <w:rPr>
          <w:rFonts w:cs="Calibri"/>
        </w:rPr>
        <w:t>B,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Wills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K,</w:t>
      </w:r>
      <w:r>
        <w:rPr>
          <w:rFonts w:cs="Calibri"/>
          <w:spacing w:val="-1"/>
        </w:rPr>
        <w:t xml:space="preserve"> 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l.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na</w:t>
      </w:r>
      <w:r>
        <w:rPr>
          <w:rFonts w:cs="Calibri"/>
        </w:rPr>
        <w:t>l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</w:rPr>
        <w:t>x</w:t>
      </w:r>
      <w:r>
        <w:rPr>
          <w:rFonts w:cs="Calibri"/>
          <w:spacing w:val="1"/>
        </w:rPr>
        <w:t>posu</w:t>
      </w:r>
      <w:r>
        <w:rPr>
          <w:rFonts w:cs="Calibri"/>
        </w:rPr>
        <w:t>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f</w:t>
      </w:r>
      <w:r>
        <w:rPr>
          <w:rFonts w:cs="Calibri"/>
          <w:spacing w:val="2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pa</w:t>
      </w:r>
      <w:r>
        <w:rPr>
          <w:rFonts w:cs="Calibri"/>
        </w:rPr>
        <w:t>rtic</w:t>
      </w:r>
      <w:r>
        <w:rPr>
          <w:rFonts w:cs="Calibri"/>
          <w:spacing w:val="1"/>
        </w:rPr>
        <w:t>u</w:t>
      </w:r>
      <w:r>
        <w:rPr>
          <w:rFonts w:cs="Calibri"/>
        </w:rPr>
        <w:t>l</w:t>
      </w:r>
      <w:r>
        <w:rPr>
          <w:rFonts w:cs="Calibri"/>
          <w:spacing w:val="1"/>
        </w:rPr>
        <w:t>a</w:t>
      </w:r>
      <w:r>
        <w:rPr>
          <w:rFonts w:cs="Calibri"/>
        </w:rPr>
        <w:t>te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a</w:t>
      </w:r>
      <w:r>
        <w:rPr>
          <w:rFonts w:cs="Calibri"/>
        </w:rPr>
        <w:t>tt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r</w:t>
      </w:r>
      <w:r>
        <w:rPr>
          <w:rFonts w:cs="Calibri"/>
          <w:spacing w:val="3"/>
        </w:rPr>
        <w:t>o</w:t>
      </w:r>
      <w:r>
        <w:rPr>
          <w:rFonts w:cs="Calibri"/>
        </w:rPr>
        <w:t>m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2"/>
        </w:rPr>
        <w:t>l</w:t>
      </w:r>
      <w:r>
        <w:rPr>
          <w:rFonts w:cs="Calibri"/>
          <w:spacing w:val="1"/>
        </w:rPr>
        <w:t>a</w:t>
      </w:r>
      <w:r>
        <w:rPr>
          <w:rFonts w:cs="Calibri"/>
        </w:rPr>
        <w:t>rge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oa</w:t>
      </w:r>
      <w:r>
        <w:rPr>
          <w:rFonts w:cs="Calibri"/>
        </w:rPr>
        <w:t>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</w:t>
      </w:r>
      <w:r>
        <w:rPr>
          <w:rFonts w:cs="Calibri"/>
        </w:rPr>
        <w:t>i</w:t>
      </w:r>
      <w:r>
        <w:rPr>
          <w:rFonts w:cs="Calibri"/>
          <w:spacing w:val="3"/>
        </w:rPr>
        <w:t>n</w:t>
      </w:r>
      <w:r>
        <w:rPr>
          <w:rFonts w:cs="Calibri"/>
        </w:rPr>
        <w:t>e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ire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1"/>
        </w:rPr>
        <w:t>asso</w:t>
      </w:r>
      <w:r>
        <w:rPr>
          <w:rFonts w:cs="Calibri"/>
        </w:rPr>
        <w:t>ci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ona</w:t>
      </w:r>
      <w:r>
        <w:rPr>
          <w:rFonts w:cs="Calibri"/>
        </w:rPr>
        <w:t>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ab</w:t>
      </w:r>
      <w:r>
        <w:rPr>
          <w:rFonts w:cs="Calibri"/>
          <w:spacing w:val="-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me</w:t>
      </w:r>
      <w:r>
        <w:rPr>
          <w:rFonts w:cs="Calibri"/>
        </w:rPr>
        <w:t>llit</w:t>
      </w:r>
      <w:r>
        <w:rPr>
          <w:rFonts w:cs="Calibri"/>
          <w:spacing w:val="1"/>
        </w:rPr>
        <w:t>us</w:t>
      </w:r>
      <w:r>
        <w:rPr>
          <w:rFonts w:cs="Calibri"/>
        </w:rPr>
        <w:t>: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osp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oho</w:t>
      </w:r>
      <w:r>
        <w:rPr>
          <w:rFonts w:cs="Calibri"/>
        </w:rPr>
        <w:t>rt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u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y</w:t>
      </w:r>
      <w:r>
        <w:rPr>
          <w:rFonts w:cs="Calibri"/>
        </w:rPr>
        <w:t>.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v</w:t>
      </w:r>
      <w:r>
        <w:rPr>
          <w:rFonts w:cs="Calibri"/>
        </w:rPr>
        <w:t>ir</w:t>
      </w:r>
      <w:r>
        <w:rPr>
          <w:rFonts w:cs="Calibri"/>
          <w:spacing w:val="1"/>
        </w:rPr>
        <w:t>on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r>
        <w:rPr>
          <w:rFonts w:cs="Calibri"/>
          <w:spacing w:val="-1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rch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2"/>
        </w:rPr>
        <w:t>1</w:t>
      </w:r>
      <w:r>
        <w:rPr>
          <w:rFonts w:cs="Calibri"/>
        </w:rPr>
        <w:t>9:1</w:t>
      </w:r>
      <w:r>
        <w:rPr>
          <w:rFonts w:cs="Calibri"/>
          <w:spacing w:val="2"/>
        </w:rPr>
        <w:t>0</w:t>
      </w:r>
      <w:r>
        <w:rPr>
          <w:rFonts w:cs="Calibri"/>
        </w:rPr>
        <w:t>8956</w:t>
      </w:r>
    </w:p>
  </w:footnote>
  <w:footnote w:id="38">
    <w:p w14:paraId="62CD72BC" w14:textId="5ABDEC46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Calibri"/>
          <w:spacing w:val="1"/>
        </w:rPr>
        <w:t>Hu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Q,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Y</w:t>
      </w:r>
      <w:r>
        <w:rPr>
          <w:rFonts w:cs="Calibri"/>
        </w:rPr>
        <w:t>, Liu</w:t>
      </w:r>
      <w:r>
        <w:rPr>
          <w:rFonts w:cs="Calibri"/>
          <w:spacing w:val="-1"/>
        </w:rPr>
        <w:t xml:space="preserve"> Y</w:t>
      </w:r>
      <w:r>
        <w:rPr>
          <w:rFonts w:cs="Calibri"/>
        </w:rPr>
        <w:t xml:space="preserve">, </w:t>
      </w:r>
      <w:r>
        <w:rPr>
          <w:rFonts w:cs="Calibri"/>
          <w:spacing w:val="-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l.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sso</w:t>
      </w:r>
      <w:r>
        <w:rPr>
          <w:rFonts w:cs="Calibri"/>
        </w:rPr>
        <w:t>ci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on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ona</w:t>
      </w:r>
      <w:r>
        <w:rPr>
          <w:rFonts w:cs="Calibri"/>
        </w:rPr>
        <w:t>l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rly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li</w:t>
      </w:r>
      <w:r>
        <w:rPr>
          <w:rFonts w:cs="Calibri"/>
          <w:spacing w:val="-1"/>
        </w:rPr>
        <w:t>f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e</w:t>
      </w:r>
      <w:r>
        <w:rPr>
          <w:rFonts w:cs="Calibri"/>
        </w:rPr>
        <w:t>x</w:t>
      </w:r>
      <w:r>
        <w:rPr>
          <w:rFonts w:cs="Calibri"/>
          <w:spacing w:val="1"/>
        </w:rPr>
        <w:t>posu</w:t>
      </w:r>
      <w:r>
        <w:rPr>
          <w:rFonts w:cs="Calibri"/>
        </w:rPr>
        <w:t>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ir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po</w:t>
      </w:r>
      <w:r>
        <w:rPr>
          <w:rFonts w:cs="Calibri"/>
        </w:rPr>
        <w:t>ll</w:t>
      </w:r>
      <w:r>
        <w:rPr>
          <w:rFonts w:cs="Calibri"/>
          <w:spacing w:val="1"/>
        </w:rPr>
        <w:t>u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ith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il</w:t>
      </w:r>
      <w:r>
        <w:rPr>
          <w:rFonts w:cs="Calibri"/>
          <w:spacing w:val="1"/>
        </w:rPr>
        <w:t>dhoo</w:t>
      </w:r>
      <w:r>
        <w:rPr>
          <w:rFonts w:cs="Calibri"/>
        </w:rPr>
        <w:t>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ll</w:t>
      </w:r>
      <w:r>
        <w:rPr>
          <w:rFonts w:cs="Calibri"/>
          <w:spacing w:val="-1"/>
        </w:rPr>
        <w:t>e</w:t>
      </w:r>
      <w:r>
        <w:rPr>
          <w:rFonts w:cs="Calibri"/>
        </w:rPr>
        <w:t>rgic r</w:t>
      </w:r>
      <w:r>
        <w:rPr>
          <w:rFonts w:cs="Calibri"/>
          <w:spacing w:val="1"/>
        </w:rPr>
        <w:t>h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iti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osph</w:t>
      </w:r>
      <w:r>
        <w:rPr>
          <w:rFonts w:cs="Calibri"/>
          <w:spacing w:val="-1"/>
        </w:rPr>
        <w:t>e</w:t>
      </w:r>
      <w:r>
        <w:rPr>
          <w:rFonts w:cs="Calibri"/>
        </w:rPr>
        <w:t>ric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1"/>
        </w:rPr>
        <w:t>Env</w:t>
      </w:r>
      <w:r>
        <w:rPr>
          <w:rFonts w:cs="Calibri"/>
        </w:rPr>
        <w:t>ir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2"/>
        </w:rPr>
        <w:t>1</w:t>
      </w:r>
      <w:r>
        <w:rPr>
          <w:rFonts w:cs="Calibri"/>
        </w:rPr>
        <w:t>9;2</w:t>
      </w:r>
      <w:r>
        <w:rPr>
          <w:rFonts w:cs="Calibri"/>
          <w:spacing w:val="2"/>
        </w:rPr>
        <w:t>0</w:t>
      </w:r>
      <w:r>
        <w:rPr>
          <w:rFonts w:cs="Calibri"/>
        </w:rPr>
        <w:t>0:1</w:t>
      </w:r>
      <w:r>
        <w:rPr>
          <w:rFonts w:cs="Calibri"/>
          <w:spacing w:val="2"/>
        </w:rPr>
        <w:t>9</w:t>
      </w:r>
      <w:r>
        <w:rPr>
          <w:rFonts w:cs="Calibri"/>
        </w:rPr>
        <w:t>0</w:t>
      </w:r>
      <w:r>
        <w:rPr>
          <w:rFonts w:cs="Calibri"/>
          <w:spacing w:val="-1"/>
        </w:rPr>
        <w:t>-</w:t>
      </w:r>
      <w:r>
        <w:rPr>
          <w:rFonts w:cs="Calibri"/>
          <w:spacing w:val="2"/>
        </w:rPr>
        <w:t>96</w:t>
      </w:r>
    </w:p>
  </w:footnote>
  <w:footnote w:id="39">
    <w:p w14:paraId="1B231967" w14:textId="05706C43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53FE4">
        <w:t xml:space="preserve">Lu C, </w:t>
      </w:r>
      <w:proofErr w:type="spellStart"/>
      <w:r w:rsidRPr="00E53FE4">
        <w:t>Norbäck</w:t>
      </w:r>
      <w:proofErr w:type="spellEnd"/>
      <w:r w:rsidRPr="00E53FE4">
        <w:t xml:space="preserve"> D, Li Y, et al. Early-life exposure to air pollution and childhood allergic diseases: An update on the link and its implications. Expert review of clinical immunology 2020;16(8):813-27</w:t>
      </w:r>
    </w:p>
  </w:footnote>
  <w:footnote w:id="40">
    <w:p w14:paraId="761675AC" w14:textId="46D36BF2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Calibri"/>
        </w:rPr>
        <w:t>K</w:t>
      </w:r>
      <w:r>
        <w:rPr>
          <w:rFonts w:cs="Calibri"/>
          <w:spacing w:val="1"/>
        </w:rPr>
        <w:t>o</w:t>
      </w:r>
      <w:r>
        <w:rPr>
          <w:rFonts w:cs="Calibri"/>
        </w:rPr>
        <w:t>rt</w:t>
      </w:r>
      <w:r>
        <w:rPr>
          <w:rFonts w:cs="Calibri"/>
          <w:spacing w:val="-1"/>
        </w:rPr>
        <w:t>e</w:t>
      </w:r>
      <w:r>
        <w:rPr>
          <w:rFonts w:cs="Calibri"/>
        </w:rPr>
        <w:t>n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I, R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K,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L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z</w:t>
      </w:r>
      <w:r>
        <w:rPr>
          <w:rFonts w:cs="Calibri"/>
        </w:rPr>
        <w:t>in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P.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Air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oll</w:t>
      </w:r>
      <w:r>
        <w:rPr>
          <w:rFonts w:cs="Calibri"/>
          <w:spacing w:val="1"/>
        </w:rPr>
        <w:t>u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du</w:t>
      </w:r>
      <w:r>
        <w:rPr>
          <w:rFonts w:cs="Calibri"/>
        </w:rPr>
        <w:t>ri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g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cy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an</w:t>
      </w:r>
      <w:r>
        <w:rPr>
          <w:rFonts w:cs="Calibri"/>
        </w:rPr>
        <w:t>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1"/>
        </w:rPr>
        <w:t>un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l</w:t>
      </w:r>
      <w:r>
        <w:rPr>
          <w:rFonts w:cs="Calibri"/>
          <w:spacing w:val="1"/>
        </w:rPr>
        <w:t>op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h</w:t>
      </w:r>
      <w:r>
        <w:rPr>
          <w:rFonts w:cs="Calibri"/>
        </w:rPr>
        <w:t>il</w:t>
      </w:r>
      <w:r>
        <w:rPr>
          <w:rFonts w:cs="Calibri"/>
          <w:spacing w:val="1"/>
        </w:rPr>
        <w:t>d</w:t>
      </w:r>
      <w:r>
        <w:rPr>
          <w:rFonts w:cs="Calibri"/>
        </w:rPr>
        <w:t>.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1"/>
        </w:rPr>
        <w:t>a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1"/>
        </w:rPr>
        <w:t>a</w:t>
      </w:r>
      <w:r>
        <w:rPr>
          <w:rFonts w:cs="Calibri"/>
        </w:rPr>
        <w:t>tric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sp</w:t>
      </w:r>
      <w:r>
        <w:rPr>
          <w:rFonts w:cs="Calibri"/>
        </w:rPr>
        <w:t>ir</w:t>
      </w:r>
      <w:r>
        <w:rPr>
          <w:rFonts w:cs="Calibri"/>
          <w:spacing w:val="1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</w:rPr>
        <w:t>ry 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ew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2"/>
        </w:rPr>
        <w:t>1</w:t>
      </w:r>
      <w:r>
        <w:rPr>
          <w:rFonts w:cs="Calibri"/>
        </w:rPr>
        <w:t>7;</w:t>
      </w:r>
      <w:r>
        <w:rPr>
          <w:rFonts w:cs="Calibri"/>
          <w:spacing w:val="2"/>
        </w:rPr>
        <w:t>2</w:t>
      </w:r>
      <w:r>
        <w:rPr>
          <w:rFonts w:cs="Calibri"/>
        </w:rPr>
        <w:t>1:3</w:t>
      </w:r>
      <w:r>
        <w:rPr>
          <w:rFonts w:cs="Calibri"/>
          <w:spacing w:val="2"/>
        </w:rPr>
        <w:t>8</w:t>
      </w:r>
      <w:r>
        <w:rPr>
          <w:rFonts w:cs="Calibri"/>
          <w:spacing w:val="-1"/>
        </w:rPr>
        <w:t>-</w:t>
      </w:r>
      <w:r>
        <w:rPr>
          <w:rFonts w:cs="Calibri"/>
        </w:rPr>
        <w:t>46</w:t>
      </w:r>
    </w:p>
  </w:footnote>
  <w:footnote w:id="41">
    <w:p w14:paraId="401B34C3" w14:textId="16824519" w:rsidR="00E53FE4" w:rsidRPr="00E53FE4" w:rsidRDefault="00E53FE4" w:rsidP="00E53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Guxens</w:t>
      </w:r>
      <w:proofErr w:type="spellEnd"/>
      <w:r>
        <w:t xml:space="preserve"> M, </w:t>
      </w:r>
      <w:proofErr w:type="spellStart"/>
      <w:r>
        <w:t>Lubczyńska</w:t>
      </w:r>
      <w:proofErr w:type="spellEnd"/>
      <w:r>
        <w:t xml:space="preserve"> MJ, </w:t>
      </w:r>
      <w:proofErr w:type="spellStart"/>
      <w:r>
        <w:t>Muetzel</w:t>
      </w:r>
      <w:proofErr w:type="spellEnd"/>
      <w:r>
        <w:t xml:space="preserve"> RL, et al. Air pollution exposure during fetal life, brain morphology, and cognitive</w:t>
      </w:r>
      <w:r>
        <w:t xml:space="preserve"> </w:t>
      </w:r>
      <w:r>
        <w:t>function in school-age children. Biological psychiatry 2018;84(4):295-303</w:t>
      </w:r>
    </w:p>
  </w:footnote>
  <w:footnote w:id="42">
    <w:p w14:paraId="69CDB7A4" w14:textId="11F7FC93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53FE4">
        <w:t>Steinle</w:t>
      </w:r>
      <w:proofErr w:type="spellEnd"/>
      <w:r w:rsidRPr="00E53FE4">
        <w:t xml:space="preserve"> S, Johnston HJ, </w:t>
      </w:r>
      <w:proofErr w:type="spellStart"/>
      <w:r w:rsidRPr="00E53FE4">
        <w:t>Loh</w:t>
      </w:r>
      <w:proofErr w:type="spellEnd"/>
      <w:r w:rsidRPr="00E53FE4">
        <w:t xml:space="preserve"> M, et al. In Utero Exposure to Particulate Air Pollution during Pregnancy: Impact on Birth Weight and Health through the Life Course. Int J Environ Res Public Health. 2020;17(23):8948. Published 2020 Dec 1. doi:10.3390/ijerph17238948</w:t>
      </w:r>
    </w:p>
  </w:footnote>
  <w:footnote w:id="43">
    <w:p w14:paraId="3BFA297F" w14:textId="521A3C81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Calibri"/>
          <w:spacing w:val="1"/>
        </w:rPr>
        <w:t>Ho</w:t>
      </w:r>
      <w:r>
        <w:rPr>
          <w:rFonts w:cs="Calibri"/>
        </w:rPr>
        <w:t>l</w:t>
      </w:r>
      <w:r>
        <w:rPr>
          <w:rFonts w:cs="Calibri"/>
          <w:spacing w:val="1"/>
        </w:rPr>
        <w:t>s</w:t>
      </w:r>
      <w:r>
        <w:rPr>
          <w:rFonts w:cs="Calibri"/>
        </w:rPr>
        <w:t>ti</w:t>
      </w:r>
      <w:r>
        <w:rPr>
          <w:rFonts w:cs="Calibri"/>
          <w:spacing w:val="1"/>
        </w:rPr>
        <w:t>u</w:t>
      </w:r>
      <w:r>
        <w:rPr>
          <w:rFonts w:cs="Calibri"/>
        </w:rPr>
        <w:t>s</w:t>
      </w:r>
      <w:proofErr w:type="spellEnd"/>
      <w:r>
        <w:rPr>
          <w:rFonts w:cs="Calibri"/>
          <w:spacing w:val="-4"/>
        </w:rPr>
        <w:t xml:space="preserve"> </w:t>
      </w:r>
      <w:r>
        <w:rPr>
          <w:rFonts w:cs="Calibri"/>
        </w:rPr>
        <w:t>DM,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E</w:t>
      </w:r>
      <w:r>
        <w:rPr>
          <w:rFonts w:cs="Calibri"/>
        </w:rPr>
        <w:t>,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1"/>
        </w:rPr>
        <w:t>J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a</w:t>
      </w:r>
      <w:r>
        <w:rPr>
          <w:rFonts w:cs="Calibri"/>
        </w:rPr>
        <w:t>le</w:t>
      </w:r>
      <w:proofErr w:type="spellEnd"/>
      <w:r>
        <w:rPr>
          <w:rFonts w:cs="Calibri"/>
          <w:spacing w:val="-6"/>
        </w:rPr>
        <w:t xml:space="preserve"> </w:t>
      </w:r>
      <w:r>
        <w:rPr>
          <w:rFonts w:cs="Calibri"/>
        </w:rPr>
        <w:t>BM,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ll</w:t>
      </w:r>
      <w:r>
        <w:rPr>
          <w:rFonts w:cs="Calibri"/>
          <w:spacing w:val="3"/>
        </w:rPr>
        <w:t>o</w:t>
      </w:r>
      <w:r>
        <w:rPr>
          <w:rFonts w:cs="Calibri"/>
          <w:spacing w:val="-1"/>
        </w:rPr>
        <w:t>-</w:t>
      </w:r>
      <w:r>
        <w:rPr>
          <w:rFonts w:cs="Calibri"/>
        </w:rPr>
        <w:t>Fr</w:t>
      </w:r>
      <w:r>
        <w:rPr>
          <w:rFonts w:cs="Calibri"/>
          <w:spacing w:val="1"/>
        </w:rPr>
        <w:t>os</w:t>
      </w:r>
      <w:r>
        <w:rPr>
          <w:rFonts w:cs="Calibri"/>
        </w:rPr>
        <w:t>ch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R.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Birth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we</w:t>
      </w:r>
      <w:r>
        <w:rPr>
          <w:rFonts w:cs="Calibri"/>
        </w:rPr>
        <w:t>ig</w:t>
      </w:r>
      <w:r>
        <w:rPr>
          <w:rFonts w:cs="Calibri"/>
          <w:spacing w:val="1"/>
        </w:rPr>
        <w:t>h</w:t>
      </w:r>
      <w:r>
        <w:rPr>
          <w:rFonts w:cs="Calibri"/>
        </w:rPr>
        <w:t>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  <w:spacing w:val="2"/>
        </w:rPr>
        <w:t>l</w:t>
      </w:r>
      <w:r>
        <w:rPr>
          <w:rFonts w:cs="Calibri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w</w:t>
      </w:r>
      <w:r>
        <w:rPr>
          <w:rFonts w:cs="Calibri"/>
        </w:rPr>
        <w:t>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</w:t>
      </w:r>
      <w:r>
        <w:rPr>
          <w:rFonts w:cs="Calibri"/>
          <w:spacing w:val="2"/>
        </w:rPr>
        <w:t>e</w:t>
      </w:r>
      <w:r>
        <w:rPr>
          <w:rFonts w:cs="Calibri"/>
        </w:rPr>
        <w:t>g</w:t>
      </w:r>
      <w:r>
        <w:rPr>
          <w:rFonts w:cs="Calibri"/>
          <w:spacing w:val="1"/>
        </w:rPr>
        <w:t>n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cy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du</w:t>
      </w:r>
      <w:r>
        <w:rPr>
          <w:rFonts w:cs="Calibri"/>
        </w:rPr>
        <w:t>ri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2003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ou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e</w:t>
      </w:r>
      <w:r>
        <w:rPr>
          <w:rFonts w:cs="Calibri"/>
        </w:rPr>
        <w:t xml:space="preserve">rn </w:t>
      </w:r>
      <w:r>
        <w:rPr>
          <w:rFonts w:cs="Calibri"/>
          <w:spacing w:val="-1"/>
        </w:rPr>
        <w:t>C</w:t>
      </w:r>
      <w:r>
        <w:rPr>
          <w:rFonts w:cs="Calibri"/>
          <w:spacing w:val="1"/>
        </w:rPr>
        <w:t>a</w:t>
      </w:r>
      <w:r>
        <w:rPr>
          <w:rFonts w:cs="Calibri"/>
        </w:rPr>
        <w:t>li</w:t>
      </w:r>
      <w:r>
        <w:rPr>
          <w:rFonts w:cs="Calibri"/>
          <w:spacing w:val="-1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>n</w:t>
      </w:r>
      <w:r>
        <w:rPr>
          <w:rFonts w:cs="Calibri"/>
        </w:rPr>
        <w:t>ia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  <w:spacing w:val="2"/>
        </w:rPr>
        <w:t>i</w:t>
      </w:r>
      <w:r>
        <w:rPr>
          <w:rFonts w:cs="Calibri"/>
        </w:rPr>
        <w:t>l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f</w:t>
      </w:r>
      <w:r>
        <w:rPr>
          <w:rFonts w:cs="Calibri"/>
        </w:rPr>
        <w:t>ir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Env</w:t>
      </w:r>
      <w:r>
        <w:rPr>
          <w:rFonts w:cs="Calibri"/>
        </w:rPr>
        <w:t>ir</w:t>
      </w:r>
      <w:r>
        <w:rPr>
          <w:rFonts w:cs="Calibri"/>
          <w:spacing w:val="1"/>
        </w:rPr>
        <w:t>on</w:t>
      </w:r>
      <w:r>
        <w:rPr>
          <w:rFonts w:cs="Calibri"/>
          <w:spacing w:val="-1"/>
        </w:rPr>
        <w:t>me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a</w:t>
      </w:r>
      <w:r>
        <w:rPr>
          <w:rFonts w:cs="Calibri"/>
        </w:rPr>
        <w:t>l</w:t>
      </w:r>
      <w:r>
        <w:rPr>
          <w:rFonts w:cs="Calibri"/>
          <w:spacing w:val="-12"/>
        </w:rPr>
        <w:t xml:space="preserve"> </w:t>
      </w:r>
      <w:r>
        <w:rPr>
          <w:rFonts w:cs="Calibri"/>
          <w:spacing w:val="1"/>
        </w:rPr>
        <w:t>h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a</w:t>
      </w:r>
      <w:r>
        <w:rPr>
          <w:rFonts w:cs="Calibri"/>
        </w:rPr>
        <w:t>lth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sp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2"/>
        </w:rPr>
        <w:t>1</w:t>
      </w:r>
      <w:r>
        <w:rPr>
          <w:rFonts w:cs="Calibri"/>
        </w:rPr>
        <w:t>2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p</w:t>
      </w:r>
      <w:r>
        <w:rPr>
          <w:rFonts w:cs="Calibri"/>
          <w:spacing w:val="-1"/>
        </w:rPr>
        <w:t>;</w:t>
      </w:r>
      <w:r>
        <w:rPr>
          <w:rFonts w:cs="Calibri"/>
        </w:rPr>
        <w:t>1</w:t>
      </w:r>
      <w:r>
        <w:rPr>
          <w:rFonts w:cs="Calibri"/>
          <w:spacing w:val="2"/>
        </w:rPr>
        <w:t>2</w:t>
      </w:r>
      <w:r>
        <w:rPr>
          <w:rFonts w:cs="Calibri"/>
        </w:rPr>
        <w:t>0(9</w:t>
      </w:r>
      <w:r>
        <w:rPr>
          <w:rFonts w:cs="Calibri"/>
          <w:spacing w:val="2"/>
        </w:rPr>
        <w:t>)</w:t>
      </w:r>
      <w:r>
        <w:rPr>
          <w:rFonts w:cs="Calibri"/>
          <w:spacing w:val="-1"/>
        </w:rPr>
        <w:t>:</w:t>
      </w:r>
      <w:r>
        <w:rPr>
          <w:rFonts w:cs="Calibri"/>
        </w:rPr>
        <w:t>13</w:t>
      </w:r>
      <w:r>
        <w:rPr>
          <w:rFonts w:cs="Calibri"/>
          <w:spacing w:val="2"/>
        </w:rPr>
        <w:t>4</w:t>
      </w:r>
      <w:r>
        <w:rPr>
          <w:rFonts w:cs="Calibri"/>
        </w:rPr>
        <w:t>0</w:t>
      </w:r>
      <w:r>
        <w:rPr>
          <w:rFonts w:cs="Calibri"/>
          <w:spacing w:val="-1"/>
        </w:rPr>
        <w:t>-</w:t>
      </w:r>
      <w:r>
        <w:rPr>
          <w:rFonts w:cs="Calibri"/>
        </w:rPr>
        <w:t>5</w:t>
      </w:r>
    </w:p>
  </w:footnote>
  <w:footnote w:id="44">
    <w:p w14:paraId="65374D72" w14:textId="372E6B9F" w:rsidR="00E53FE4" w:rsidRPr="00E53FE4" w:rsidRDefault="00E53FE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E53FE4">
          <w:rPr>
            <w:rStyle w:val="Hyperlink"/>
          </w:rPr>
          <w:t>https://ranzcog.edu.au/womens-health/patient-information-guides/patient-information-pamphlets/air-pollution-and-pregnancy</w:t>
        </w:r>
      </w:hyperlink>
    </w:p>
  </w:footnote>
  <w:footnote w:id="45">
    <w:p w14:paraId="5C7EF86E" w14:textId="17BB4C62" w:rsidR="00E53FE4" w:rsidRPr="00E53FE4" w:rsidRDefault="00E53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E53FE4">
          <w:rPr>
            <w:rStyle w:val="Hyperlink"/>
          </w:rPr>
          <w:t>https://www.safeworkaustralia.gov.au/media-centre/news/bushfires-and-air-pollution</w:t>
        </w:r>
      </w:hyperlink>
    </w:p>
  </w:footnote>
  <w:footnote w:id="46">
    <w:p w14:paraId="5023F635" w14:textId="77777777" w:rsidR="00E53FE4" w:rsidRDefault="00E53FE4" w:rsidP="00E53F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https://www2.health.vic.gov.au/about/publications/policiesandguidelines/supporting-people-air-quality-impacted-</w:t>
      </w:r>
    </w:p>
    <w:p w14:paraId="49BB7703" w14:textId="0EA936A9" w:rsidR="00E53FE4" w:rsidRPr="00E53FE4" w:rsidRDefault="00E53FE4" w:rsidP="00E53FE4">
      <w:pPr>
        <w:pStyle w:val="FootnoteText"/>
        <w:rPr>
          <w:lang w:val="en-AU"/>
        </w:rPr>
      </w:pPr>
      <w:r>
        <w:t>bushfire-smoke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9324" w14:textId="3AE6EAE0" w:rsidR="00633F59" w:rsidRDefault="00000000" w:rsidP="006D526A">
    <w:r>
      <w:pict w14:anchorId="0DD99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431.8pt;margin-top:35.4pt;width:127.5pt;height:32.25pt;z-index:-1279;mso-position-horizontal-relative:page;mso-position-vertical-relative:page">
          <v:imagedata r:id="rId1" o:title=""/>
          <w10:wrap anchorx="page" anchory="page"/>
        </v:shape>
      </w:pict>
    </w:r>
    <w:r>
      <w:pict w14:anchorId="0DD9932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3.8pt;margin-top:68.7pt;width:286.6pt;height:23.5pt;z-index:-1275;mso-position-horizontal-relative:page;mso-position-vertical-relative:page" filled="f" stroked="f">
          <v:textbox style="mso-next-textbox:#_x0000_s1031" inset="0,0,0,0">
            <w:txbxContent>
              <w:p w14:paraId="0DD99403" w14:textId="77777777" w:rsidR="00633F59" w:rsidRDefault="00280277" w:rsidP="006D526A">
                <w:r>
                  <w:rPr>
                    <w:spacing w:val="-1"/>
                  </w:rPr>
                  <w:t>E</w:t>
                </w:r>
                <w:r>
                  <w:rPr>
                    <w:spacing w:val="1"/>
                  </w:rPr>
                  <w:t>n</w:t>
                </w:r>
                <w:r>
                  <w:t>vi</w:t>
                </w:r>
                <w:r>
                  <w:rPr>
                    <w:spacing w:val="-1"/>
                  </w:rPr>
                  <w:t>r</w:t>
                </w:r>
                <w:r>
                  <w:rPr>
                    <w:spacing w:val="1"/>
                  </w:rPr>
                  <w:t>on</w:t>
                </w:r>
                <w:r>
                  <w:rPr>
                    <w:spacing w:val="3"/>
                  </w:rPr>
                  <w:t>m</w:t>
                </w:r>
                <w:r>
                  <w:t>e</w:t>
                </w:r>
                <w:r>
                  <w:rPr>
                    <w:spacing w:val="1"/>
                  </w:rPr>
                  <w:t>nt</w:t>
                </w:r>
                <w:r>
                  <w:t>al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spacing w:val="3"/>
                  </w:rPr>
                  <w:t>H</w:t>
                </w:r>
                <w:r>
                  <w:t>eal</w:t>
                </w:r>
                <w:r>
                  <w:rPr>
                    <w:spacing w:val="1"/>
                  </w:rPr>
                  <w:t>t</w:t>
                </w:r>
                <w:r>
                  <w:t>h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1"/>
                  </w:rPr>
                  <w:t>S</w:t>
                </w:r>
                <w:r>
                  <w:rPr>
                    <w:spacing w:val="3"/>
                  </w:rPr>
                  <w:t>t</w:t>
                </w:r>
                <w:r>
                  <w:rPr>
                    <w:spacing w:val="2"/>
                  </w:rPr>
                  <w:t>a</w:t>
                </w:r>
                <w:r>
                  <w:rPr>
                    <w:spacing w:val="1"/>
                  </w:rPr>
                  <w:t>nd</w:t>
                </w:r>
                <w:r>
                  <w:t>i</w:t>
                </w:r>
                <w:r>
                  <w:rPr>
                    <w:spacing w:val="1"/>
                  </w:rPr>
                  <w:t>n</w:t>
                </w:r>
                <w:r>
                  <w:t>g</w:t>
                </w:r>
                <w:r>
                  <w:rPr>
                    <w:spacing w:val="-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>o</w:t>
                </w:r>
                <w:r>
                  <w:t>mmi</w:t>
                </w:r>
                <w:r>
                  <w:rPr>
                    <w:spacing w:val="1"/>
                  </w:rPr>
                  <w:t>tt</w:t>
                </w:r>
                <w:r>
                  <w:t>ee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1"/>
                  </w:rPr>
                  <w:t>(</w:t>
                </w:r>
                <w:r>
                  <w:t>e</w:t>
                </w:r>
                <w:r>
                  <w:rPr>
                    <w:spacing w:val="1"/>
                  </w:rPr>
                  <w:t>n</w:t>
                </w:r>
                <w:r>
                  <w:t>H</w:t>
                </w:r>
                <w:r>
                  <w:rPr>
                    <w:spacing w:val="2"/>
                  </w:rPr>
                  <w:t>e</w:t>
                </w:r>
                <w:r>
                  <w:t>a</w:t>
                </w:r>
                <w:r>
                  <w:rPr>
                    <w:spacing w:val="2"/>
                  </w:rPr>
                  <w:t>l</w:t>
                </w:r>
                <w:r>
                  <w:rPr>
                    <w:spacing w:val="1"/>
                  </w:rPr>
                  <w:t>th</w:t>
                </w:r>
                <w:r>
                  <w:t>)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</w:rPr>
                  <w:t>th</w:t>
                </w:r>
                <w:r>
                  <w:t>e</w:t>
                </w:r>
              </w:p>
              <w:p w14:paraId="0DD99404" w14:textId="77777777" w:rsidR="00633F59" w:rsidRDefault="00280277" w:rsidP="006D526A">
                <w:r>
                  <w:t>A</w:t>
                </w:r>
                <w:r>
                  <w:rPr>
                    <w:spacing w:val="1"/>
                  </w:rPr>
                  <w:t>u</w:t>
                </w:r>
                <w:r>
                  <w:t>s</w:t>
                </w:r>
                <w:r>
                  <w:rPr>
                    <w:spacing w:val="1"/>
                  </w:rPr>
                  <w:t>t</w:t>
                </w:r>
                <w:r>
                  <w:rPr>
                    <w:spacing w:val="-1"/>
                  </w:rPr>
                  <w:t>r</w:t>
                </w:r>
                <w:r>
                  <w:t>al</w:t>
                </w:r>
                <w:r>
                  <w:rPr>
                    <w:spacing w:val="2"/>
                  </w:rPr>
                  <w:t>i</w:t>
                </w:r>
                <w:r>
                  <w:t>an</w:t>
                </w:r>
                <w:r>
                  <w:rPr>
                    <w:spacing w:val="-10"/>
                  </w:rPr>
                  <w:t xml:space="preserve"> </w:t>
                </w:r>
                <w:r>
                  <w:t>H</w:t>
                </w:r>
                <w:r>
                  <w:rPr>
                    <w:spacing w:val="2"/>
                  </w:rPr>
                  <w:t>e</w:t>
                </w:r>
                <w:r>
                  <w:t>al</w:t>
                </w:r>
                <w:r>
                  <w:rPr>
                    <w:spacing w:val="1"/>
                  </w:rPr>
                  <w:t>t</w:t>
                </w:r>
                <w:r>
                  <w:t>h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2"/>
                  </w:rPr>
                  <w:t>P</w:t>
                </w:r>
                <w:r>
                  <w:rPr>
                    <w:spacing w:val="-1"/>
                  </w:rPr>
                  <w:t>r</w:t>
                </w:r>
                <w:r>
                  <w:rPr>
                    <w:spacing w:val="1"/>
                  </w:rPr>
                  <w:t>ot</w:t>
                </w:r>
                <w:r>
                  <w:t>ec</w:t>
                </w:r>
                <w:r>
                  <w:rPr>
                    <w:spacing w:val="1"/>
                  </w:rPr>
                  <w:t>t</w:t>
                </w:r>
                <w:r>
                  <w:rPr>
                    <w:spacing w:val="2"/>
                  </w:rPr>
                  <w:t>i</w:t>
                </w:r>
                <w:r>
                  <w:rPr>
                    <w:spacing w:val="1"/>
                  </w:rPr>
                  <w:t>o</w:t>
                </w:r>
                <w:r>
                  <w:t>n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Pr</w:t>
                </w:r>
                <w:r>
                  <w:t>i</w:t>
                </w:r>
                <w:r>
                  <w:rPr>
                    <w:spacing w:val="1"/>
                  </w:rPr>
                  <w:t>n</w:t>
                </w:r>
                <w:r>
                  <w:rPr>
                    <w:spacing w:val="2"/>
                  </w:rPr>
                  <w:t>c</w:t>
                </w:r>
                <w:r>
                  <w:t>i</w:t>
                </w:r>
                <w:r>
                  <w:rPr>
                    <w:spacing w:val="1"/>
                  </w:rPr>
                  <w:t>p</w:t>
                </w:r>
                <w:r>
                  <w:t>al</w:t>
                </w:r>
                <w:r>
                  <w:rPr>
                    <w:spacing w:val="-8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>o</w:t>
                </w:r>
                <w:r>
                  <w:t>m</w:t>
                </w:r>
                <w:r>
                  <w:rPr>
                    <w:spacing w:val="3"/>
                  </w:rPr>
                  <w:t>m</w:t>
                </w:r>
                <w:r>
                  <w:t>i</w:t>
                </w:r>
                <w:r>
                  <w:rPr>
                    <w:spacing w:val="1"/>
                  </w:rPr>
                  <w:t>tt</w:t>
                </w:r>
                <w:r>
                  <w:t>ee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804CCCC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2A625C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B15F7B"/>
    <w:multiLevelType w:val="hybridMultilevel"/>
    <w:tmpl w:val="5AC81B5C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DF20312"/>
    <w:multiLevelType w:val="hybridMultilevel"/>
    <w:tmpl w:val="7FD464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A4844"/>
    <w:multiLevelType w:val="hybridMultilevel"/>
    <w:tmpl w:val="440A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1B92"/>
    <w:multiLevelType w:val="hybridMultilevel"/>
    <w:tmpl w:val="A718EF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53B54"/>
    <w:multiLevelType w:val="multilevel"/>
    <w:tmpl w:val="8444C99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687798">
    <w:abstractNumId w:val="6"/>
  </w:num>
  <w:num w:numId="2" w16cid:durableId="207838267">
    <w:abstractNumId w:val="2"/>
  </w:num>
  <w:num w:numId="3" w16cid:durableId="881399540">
    <w:abstractNumId w:val="3"/>
  </w:num>
  <w:num w:numId="4" w16cid:durableId="824709969">
    <w:abstractNumId w:val="4"/>
  </w:num>
  <w:num w:numId="5" w16cid:durableId="1335382884">
    <w:abstractNumId w:val="5"/>
  </w:num>
  <w:num w:numId="6" w16cid:durableId="259992925">
    <w:abstractNumId w:val="1"/>
  </w:num>
  <w:num w:numId="7" w16cid:durableId="177585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59"/>
    <w:rsid w:val="00002001"/>
    <w:rsid w:val="00005F12"/>
    <w:rsid w:val="000244E5"/>
    <w:rsid w:val="0002557A"/>
    <w:rsid w:val="000274AC"/>
    <w:rsid w:val="0007423A"/>
    <w:rsid w:val="000A486B"/>
    <w:rsid w:val="000B6D2C"/>
    <w:rsid w:val="000D572A"/>
    <w:rsid w:val="000F4BC5"/>
    <w:rsid w:val="001259DF"/>
    <w:rsid w:val="001546C6"/>
    <w:rsid w:val="00175C33"/>
    <w:rsid w:val="001C0FA5"/>
    <w:rsid w:val="001C62B7"/>
    <w:rsid w:val="00204289"/>
    <w:rsid w:val="00205CCA"/>
    <w:rsid w:val="00221FA0"/>
    <w:rsid w:val="00226CAC"/>
    <w:rsid w:val="00245F47"/>
    <w:rsid w:val="00280277"/>
    <w:rsid w:val="002949E9"/>
    <w:rsid w:val="002F6CA4"/>
    <w:rsid w:val="003363EE"/>
    <w:rsid w:val="00346EB5"/>
    <w:rsid w:val="00351D4D"/>
    <w:rsid w:val="003A335F"/>
    <w:rsid w:val="003C424E"/>
    <w:rsid w:val="003D3419"/>
    <w:rsid w:val="003D4BCB"/>
    <w:rsid w:val="004155EB"/>
    <w:rsid w:val="00423DD1"/>
    <w:rsid w:val="004246A9"/>
    <w:rsid w:val="00433ABE"/>
    <w:rsid w:val="004A7DEC"/>
    <w:rsid w:val="004B4E49"/>
    <w:rsid w:val="004D5778"/>
    <w:rsid w:val="00507F71"/>
    <w:rsid w:val="0051333B"/>
    <w:rsid w:val="0051679A"/>
    <w:rsid w:val="00524BC6"/>
    <w:rsid w:val="005C1F25"/>
    <w:rsid w:val="005E1B5E"/>
    <w:rsid w:val="005F28D2"/>
    <w:rsid w:val="006164EA"/>
    <w:rsid w:val="00633F59"/>
    <w:rsid w:val="006428AB"/>
    <w:rsid w:val="006542CC"/>
    <w:rsid w:val="006D0FB4"/>
    <w:rsid w:val="006D526A"/>
    <w:rsid w:val="006E4EB0"/>
    <w:rsid w:val="00700701"/>
    <w:rsid w:val="00705386"/>
    <w:rsid w:val="00776AF5"/>
    <w:rsid w:val="007C3172"/>
    <w:rsid w:val="007E1AF9"/>
    <w:rsid w:val="008065EA"/>
    <w:rsid w:val="00816E9F"/>
    <w:rsid w:val="00883582"/>
    <w:rsid w:val="008D3F72"/>
    <w:rsid w:val="008F78A3"/>
    <w:rsid w:val="0091145B"/>
    <w:rsid w:val="00943FAC"/>
    <w:rsid w:val="009A5868"/>
    <w:rsid w:val="009E0C0B"/>
    <w:rsid w:val="009F614F"/>
    <w:rsid w:val="00A064A3"/>
    <w:rsid w:val="00A31C3F"/>
    <w:rsid w:val="00A62B40"/>
    <w:rsid w:val="00A74158"/>
    <w:rsid w:val="00A92249"/>
    <w:rsid w:val="00AD2BCE"/>
    <w:rsid w:val="00B52613"/>
    <w:rsid w:val="00B55E6D"/>
    <w:rsid w:val="00B6768D"/>
    <w:rsid w:val="00C17E95"/>
    <w:rsid w:val="00C643BF"/>
    <w:rsid w:val="00C81795"/>
    <w:rsid w:val="00C92ABD"/>
    <w:rsid w:val="00CC0FAF"/>
    <w:rsid w:val="00CD5E50"/>
    <w:rsid w:val="00CF3B5D"/>
    <w:rsid w:val="00D31395"/>
    <w:rsid w:val="00D63B4D"/>
    <w:rsid w:val="00D77474"/>
    <w:rsid w:val="00D83FEA"/>
    <w:rsid w:val="00D921F9"/>
    <w:rsid w:val="00D931D5"/>
    <w:rsid w:val="00DE6496"/>
    <w:rsid w:val="00E13D2C"/>
    <w:rsid w:val="00E43E74"/>
    <w:rsid w:val="00E53F68"/>
    <w:rsid w:val="00E53FE4"/>
    <w:rsid w:val="00E556F8"/>
    <w:rsid w:val="00EF3BA6"/>
    <w:rsid w:val="00EF78C1"/>
    <w:rsid w:val="00F07E22"/>
    <w:rsid w:val="00F435A5"/>
    <w:rsid w:val="00F50EAA"/>
    <w:rsid w:val="00FD16E7"/>
    <w:rsid w:val="00FD7E0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2"/>
    </o:shapelayout>
  </w:shapeDefaults>
  <w:decimalSymbol w:val="."/>
  <w:listSeparator w:val=","/>
  <w14:docId w14:val="0DD9906E"/>
  <w15:docId w15:val="{D8605286-8DCB-40AF-91F3-BC44019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BA6"/>
    <w:pPr>
      <w:spacing w:before="120" w:after="120"/>
    </w:pPr>
    <w:rPr>
      <w:rFonts w:ascii="Calibri" w:eastAsia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778"/>
    <w:pPr>
      <w:keepNext/>
      <w:numPr>
        <w:numId w:val="1"/>
      </w:numPr>
      <w:spacing w:before="240" w:after="60"/>
      <w:outlineLvl w:val="0"/>
    </w:pPr>
    <w:rPr>
      <w:rFonts w:eastAsia="Calibri Light" w:cstheme="majorBidi"/>
      <w:bCs/>
      <w:color w:val="2E5395"/>
      <w:spacing w:val="1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6CAC"/>
    <w:pPr>
      <w:numPr>
        <w:numId w:val="0"/>
      </w:numPr>
      <w:outlineLvl w:val="1"/>
    </w:pPr>
    <w:rPr>
      <w:bCs w:val="0"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FE4"/>
    <w:pPr>
      <w:keepNext/>
      <w:spacing w:after="60"/>
      <w:outlineLvl w:val="2"/>
    </w:pPr>
    <w:rPr>
      <w:rFonts w:ascii="Calibri Light" w:eastAsiaTheme="majorEastAsia" w:hAnsi="Calibri Light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3490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778"/>
    <w:rPr>
      <w:rFonts w:ascii="Calibri" w:eastAsia="Calibri Light" w:hAnsi="Calibri" w:cstheme="majorBidi"/>
      <w:bCs/>
      <w:color w:val="2E5395"/>
      <w:spacing w:val="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6CAC"/>
    <w:rPr>
      <w:rFonts w:ascii="Calibri" w:eastAsiaTheme="majorEastAsia" w:hAnsi="Calibri" w:cstheme="majorBidi"/>
      <w:i/>
      <w:iCs/>
      <w:color w:val="2E5395"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3FE4"/>
    <w:rPr>
      <w:rFonts w:ascii="Calibri Light" w:eastAsiaTheme="majorEastAsia" w:hAnsi="Calibri Light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CF3B5D"/>
  </w:style>
  <w:style w:type="table" w:styleId="GridTable5Dark-Accent5">
    <w:name w:val="Grid Table 5 Dark Accent 5"/>
    <w:basedOn w:val="TableNormal"/>
    <w:uiPriority w:val="50"/>
    <w:rsid w:val="00FD7E0B"/>
    <w:rPr>
      <w:rFonts w:asciiTheme="minorHAnsi" w:eastAsiaTheme="minorHAnsi" w:hAnsiTheme="minorHAnsi" w:cstheme="minorBidi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rFonts w:ascii="Calibri" w:hAnsi="Calibri"/>
        <w:b/>
        <w:bCs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rFonts w:ascii="Calibri" w:hAnsi="Calibri"/>
        <w:b/>
        <w:bCs/>
        <w:color w:val="auto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DE64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2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B40"/>
  </w:style>
  <w:style w:type="character" w:customStyle="1" w:styleId="CommentTextChar">
    <w:name w:val="Comment Text Char"/>
    <w:basedOn w:val="DefaultParagraphFont"/>
    <w:link w:val="CommentText"/>
    <w:uiPriority w:val="99"/>
    <w:rsid w:val="00A62B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B40"/>
    <w:rPr>
      <w:b/>
      <w:bCs/>
    </w:rPr>
  </w:style>
  <w:style w:type="table" w:styleId="TableGrid">
    <w:name w:val="Table Grid"/>
    <w:basedOn w:val="TableNormal"/>
    <w:uiPriority w:val="39"/>
    <w:rsid w:val="004246A9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246A9"/>
  </w:style>
  <w:style w:type="paragraph" w:styleId="Header">
    <w:name w:val="header"/>
    <w:basedOn w:val="Normal"/>
    <w:link w:val="HeaderChar"/>
    <w:uiPriority w:val="99"/>
    <w:unhideWhenUsed/>
    <w:rsid w:val="006D5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26A"/>
  </w:style>
  <w:style w:type="paragraph" w:styleId="Footer">
    <w:name w:val="footer"/>
    <w:basedOn w:val="Normal"/>
    <w:link w:val="FooterChar"/>
    <w:uiPriority w:val="99"/>
    <w:unhideWhenUsed/>
    <w:rsid w:val="006D5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26A"/>
  </w:style>
  <w:style w:type="paragraph" w:styleId="Title">
    <w:name w:val="Title"/>
    <w:basedOn w:val="Normal"/>
    <w:next w:val="Normal"/>
    <w:link w:val="TitleChar"/>
    <w:uiPriority w:val="10"/>
    <w:qFormat/>
    <w:rsid w:val="000274AC"/>
    <w:pPr>
      <w:spacing w:line="340" w:lineRule="exact"/>
    </w:pPr>
    <w:rPr>
      <w:rFonts w:cs="Calibr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274AC"/>
    <w:rPr>
      <w:rFonts w:ascii="Calibri" w:eastAsia="Calibri" w:hAnsi="Calibri" w:cs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AC"/>
    <w:pPr>
      <w:spacing w:after="480"/>
    </w:pPr>
    <w:rPr>
      <w:rFonts w:cs="Calibri"/>
      <w:b/>
      <w:i/>
      <w:spacing w:val="-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74AC"/>
    <w:rPr>
      <w:rFonts w:ascii="Calibri" w:eastAsia="Calibri" w:hAnsi="Calibri" w:cs="Calibri"/>
      <w:b/>
      <w:i/>
      <w:spacing w:val="-1"/>
      <w:sz w:val="24"/>
      <w:szCs w:val="24"/>
    </w:rPr>
  </w:style>
  <w:style w:type="paragraph" w:styleId="ListBullet">
    <w:name w:val="List Bullet"/>
    <w:basedOn w:val="Normal"/>
    <w:uiPriority w:val="99"/>
    <w:unhideWhenUsed/>
    <w:rsid w:val="006D526A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D526A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26A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3D4BCB"/>
    <w:rPr>
      <w:rFonts w:ascii="Calibri" w:hAnsi="Calibri"/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D7E0B"/>
    <w:pPr>
      <w:spacing w:before="0" w:after="200"/>
    </w:pPr>
    <w:rPr>
      <w:b/>
      <w:iCs/>
      <w:szCs w:val="18"/>
    </w:rPr>
  </w:style>
  <w:style w:type="paragraph" w:styleId="ListBullet2">
    <w:name w:val="List Bullet 2"/>
    <w:basedOn w:val="Normal"/>
    <w:uiPriority w:val="99"/>
    <w:unhideWhenUsed/>
    <w:rsid w:val="0007423A"/>
    <w:pPr>
      <w:numPr>
        <w:numId w:val="7"/>
      </w:numPr>
      <w:contextualSpacing/>
    </w:pPr>
  </w:style>
  <w:style w:type="character" w:styleId="Strong">
    <w:name w:val="Strong"/>
    <w:basedOn w:val="DefaultParagraphFont"/>
    <w:uiPriority w:val="22"/>
    <w:qFormat/>
    <w:rsid w:val="00FD7E0B"/>
    <w:rPr>
      <w:b/>
      <w:bCs/>
    </w:rPr>
  </w:style>
  <w:style w:type="paragraph" w:customStyle="1" w:styleId="Heading2numbered">
    <w:name w:val="Heading 2 (numbered)"/>
    <w:basedOn w:val="Heading1"/>
    <w:link w:val="Heading2numberedChar"/>
    <w:qFormat/>
    <w:rsid w:val="006D0FB4"/>
    <w:pPr>
      <w:numPr>
        <w:ilvl w:val="1"/>
      </w:numPr>
      <w:spacing w:before="120" w:after="120"/>
      <w:ind w:left="680" w:hanging="510"/>
      <w:outlineLvl w:val="1"/>
    </w:pPr>
    <w:rPr>
      <w:sz w:val="26"/>
    </w:rPr>
  </w:style>
  <w:style w:type="character" w:customStyle="1" w:styleId="Heading2numberedChar">
    <w:name w:val="Heading 2 (numbered) Char"/>
    <w:basedOn w:val="Heading1Char"/>
    <w:link w:val="Heading2numbered"/>
    <w:rsid w:val="006D0FB4"/>
    <w:rPr>
      <w:rFonts w:ascii="Calibri" w:eastAsia="Calibri Light" w:hAnsi="Calibri" w:cstheme="majorBidi"/>
      <w:bCs/>
      <w:color w:val="2E5395"/>
      <w:spacing w:val="1"/>
      <w:kern w:val="32"/>
      <w:sz w:val="26"/>
      <w:szCs w:val="32"/>
    </w:rPr>
  </w:style>
  <w:style w:type="paragraph" w:customStyle="1" w:styleId="subscript">
    <w:name w:val="subscript"/>
    <w:basedOn w:val="Normal"/>
    <w:link w:val="subscriptChar"/>
    <w:qFormat/>
    <w:rsid w:val="003D4BCB"/>
    <w:rPr>
      <w:spacing w:val="-1"/>
      <w:sz w:val="20"/>
      <w:szCs w:val="12"/>
      <w:vertAlign w:val="subscript"/>
    </w:rPr>
  </w:style>
  <w:style w:type="character" w:customStyle="1" w:styleId="subscriptChar">
    <w:name w:val="subscript Char"/>
    <w:basedOn w:val="DefaultParagraphFont"/>
    <w:link w:val="subscript"/>
    <w:rsid w:val="003D4BCB"/>
    <w:rPr>
      <w:rFonts w:ascii="Calibri" w:eastAsia="Calibri" w:hAnsi="Calibri"/>
      <w:spacing w:val="-1"/>
      <w:szCs w:val="12"/>
      <w:vertAlign w:val="subscript"/>
    </w:rPr>
  </w:style>
  <w:style w:type="character" w:styleId="Hyperlink">
    <w:name w:val="Hyperlink"/>
    <w:basedOn w:val="DefaultParagraphFont"/>
    <w:uiPriority w:val="99"/>
    <w:unhideWhenUsed/>
    <w:rsid w:val="00E53F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FE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274AC"/>
    <w:pPr>
      <w:keepLines/>
      <w:numPr>
        <w:numId w:val="0"/>
      </w:numPr>
      <w:spacing w:after="0" w:line="259" w:lineRule="auto"/>
      <w:outlineLvl w:val="9"/>
    </w:pPr>
    <w:rPr>
      <w:rFonts w:ascii="Calibri Light" w:eastAsiaTheme="majorEastAsia" w:hAnsi="Calibri Light"/>
      <w:bCs w:val="0"/>
      <w:color w:val="365F91" w:themeColor="accent1" w:themeShade="BF"/>
      <w:spacing w:val="0"/>
      <w:kern w:val="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0274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274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274AC"/>
    <w:pPr>
      <w:spacing w:after="100"/>
      <w:ind w:left="440"/>
    </w:pPr>
  </w:style>
  <w:style w:type="character" w:styleId="Emphasis">
    <w:name w:val="Emphasis"/>
    <w:basedOn w:val="DefaultParagraphFont"/>
    <w:uiPriority w:val="20"/>
    <w:qFormat/>
    <w:rsid w:val="00EF3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anzcog.edu.au/womens-health/patient-information-guides/patient-information-pamphlets/air-pollution-and-pregnan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anzcog.edu.au/womens-health/patient-information-guides/patient-information-pamphlets/air-pollution-and-pregnan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ss.com.au/living-with-diabetes/health-management/emergencies-and-diabet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anzcog.edu.au/womens-health/patient-information-guides/patient-information-pamphlets/air-pollution-and-pregnancy" TargetMode="External"/><Relationship Id="rId3" Type="http://schemas.openxmlformats.org/officeDocument/2006/relationships/hyperlink" Target="https://www2.health.vic.gov.au/public-health/environmental-health/face-masks-for-environmental-hazards" TargetMode="External"/><Relationship Id="rId7" Type="http://schemas.openxmlformats.org/officeDocument/2006/relationships/hyperlink" Target="http://www.ndss.com.au/living-with-diabetes/health-management/emergencies-and-diabetes/" TargetMode="External"/><Relationship Id="rId2" Type="http://schemas.openxmlformats.org/officeDocument/2006/relationships/hyperlink" Target="https://www2.health.vic.gov.au/about/publications/policiesandguidelines/supporting-people-air-quality-impacted-bushfire-smoke" TargetMode="External"/><Relationship Id="rId1" Type="http://schemas.openxmlformats.org/officeDocument/2006/relationships/hyperlink" Target="https://www2.health.vic.gov.au/about/publications/policiesandguidelines/supporting-people-air-quality-impacted-bushfire-smoke" TargetMode="External"/><Relationship Id="rId6" Type="http://schemas.openxmlformats.org/officeDocument/2006/relationships/hyperlink" Target="https://www.health.gov.au/sites/default/files/documents/2020/01/statement-from-the-acting-chief-medical-officer-and-state-and-territory-chief-health-officers-advice-on-the-use-of-masks-for-those-exposed-to-bushfire-smoke_1.pdf" TargetMode="External"/><Relationship Id="rId5" Type="http://schemas.openxmlformats.org/officeDocument/2006/relationships/hyperlink" Target="https://www.health.gov.au/sites/default/files/documents/2020/01/statement-from-the-acting-chief-medical-officer-and-state-and-territory-chief-health-officers-advice-on-the-use-of-masks-for-those-exposed-to-bushfire-smoke_1.pdf" TargetMode="External"/><Relationship Id="rId4" Type="http://schemas.openxmlformats.org/officeDocument/2006/relationships/hyperlink" Target="https://www2.health.vic.gov.au/public-health/environmental-health/face-masks-for-environmental-hazards" TargetMode="External"/><Relationship Id="rId9" Type="http://schemas.openxmlformats.org/officeDocument/2006/relationships/hyperlink" Target="https://www.safeworkaustralia.gov.au/media-centre/news/bushfires-and-air-pollu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19" ma:contentTypeDescription="Create a new document." ma:contentTypeScope="" ma:versionID="d3bbc32eba6cc72c87c9f07c3d988626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05e0e9a1025b95e538a8bc0d99b21a16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D763-BE2B-4092-835E-4E16DC3FB3F7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c692562-3ebd-4ff1-b4e1-758f34df3547"/>
  </ds:schemaRefs>
</ds:datastoreItem>
</file>

<file path=customXml/itemProps2.xml><?xml version="1.0" encoding="utf-8"?>
<ds:datastoreItem xmlns:ds="http://schemas.openxmlformats.org/officeDocument/2006/customXml" ds:itemID="{B6F289F0-AA56-4438-802E-974B49FB5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5C4B7-1662-4FEC-A79E-4D4AE932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187AF-FA51-4547-8E56-6454FF8D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5126</Words>
  <Characters>27943</Characters>
  <Application>Microsoft Office Word</Application>
  <DocSecurity>0</DocSecurity>
  <Lines>490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Franklin</dc:creator>
  <cp:lastModifiedBy>Australian Government Department of Health and Aged </cp:lastModifiedBy>
  <cp:revision>13</cp:revision>
  <dcterms:created xsi:type="dcterms:W3CDTF">2024-08-19T06:05:00Z</dcterms:created>
  <dcterms:modified xsi:type="dcterms:W3CDTF">2024-08-19T06:56:00Z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0x0101004BA75BDF50FC414AAE1B5CEBBDB7D40A</vt:lpwstr>
  </property>
  <property fmtid="{D5CDD505-2E9C-101B-9397-08002B2CF9AE}" pid="3" name="MediaServiceImageTags">
    <vt:lpwstr/>
  </property>
</Properties>
</file>